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5317" w14:textId="77777777" w:rsidR="000D25B5" w:rsidRDefault="000D25B5" w:rsidP="000D25B5">
      <w:r>
        <w:rPr>
          <w:noProof/>
        </w:rPr>
        <w:pict w14:anchorId="121EBC89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1" type="#_x0000_t202" style="position:absolute;margin-left:443.95pt;margin-top:-18.35pt;width:52.2pt;height:25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" filled="f" stroked="f">
            <v:textbox style="mso-next-textbox:#文字方塊 2;mso-fit-shape-to-text:t">
              <w:txbxContent>
                <w:p w14:paraId="17A2150C" w14:textId="77777777" w:rsidR="000D25B5" w:rsidRDefault="000D25B5" w:rsidP="000D25B5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/>
                    </w:rPr>
                    <w:t>附表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</w:p>
              </w:txbxContent>
            </v:textbox>
          </v:shape>
        </w:pict>
      </w:r>
      <w:r>
        <w:pict w14:anchorId="40338FDD">
          <v:shape id="_x0000_s2050" type="#_x0000_t202" style="position:absolute;margin-left:487.35pt;margin-top:.1pt;width:69.65pt;height:1.5pt;z-index:1;mso-wrap-distance-left:0;mso-wrap-distance-right:0;mso-position-horizontal:right;mso-position-horizontal-relative:page" stroked="f">
            <v:fill color2="black"/>
            <v:textbox style="mso-next-textbox:#_x0000_s2050" inset="0,0,0,0">
              <w:txbxContent>
                <w:p w14:paraId="79E339D7" w14:textId="77777777" w:rsidR="000D25B5" w:rsidRDefault="000D25B5" w:rsidP="000D25B5">
                  <w:pPr>
                    <w:pStyle w:val="a8"/>
                  </w:pPr>
                </w:p>
              </w:txbxContent>
            </v:textbox>
            <w10:wrap type="square"/>
          </v:shape>
        </w:pict>
      </w:r>
    </w:p>
    <w:tbl>
      <w:tblPr>
        <w:tblW w:w="0" w:type="auto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708"/>
        <w:gridCol w:w="849"/>
        <w:gridCol w:w="138"/>
        <w:gridCol w:w="1465"/>
        <w:gridCol w:w="708"/>
        <w:gridCol w:w="709"/>
        <w:gridCol w:w="35"/>
        <w:gridCol w:w="674"/>
        <w:gridCol w:w="709"/>
        <w:gridCol w:w="709"/>
        <w:gridCol w:w="522"/>
        <w:gridCol w:w="187"/>
        <w:gridCol w:w="664"/>
        <w:gridCol w:w="77"/>
        <w:gridCol w:w="741"/>
        <w:gridCol w:w="32"/>
        <w:gridCol w:w="719"/>
      </w:tblGrid>
      <w:tr w:rsidR="000D25B5" w14:paraId="770730FC" w14:textId="77777777">
        <w:trPr>
          <w:cantSplit/>
          <w:trHeight w:val="853"/>
        </w:trPr>
        <w:tc>
          <w:tcPr>
            <w:tcW w:w="100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7CB6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花蓮縣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政府及所屬機關學校約聘僱人員○○○年度平時考核紀錄表</w:t>
            </w:r>
          </w:p>
          <w:p w14:paraId="05CF2691" w14:textId="77777777" w:rsidR="000D25B5" w:rsidRDefault="000D25B5">
            <w:pPr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</w:rPr>
              <w:t>考核期間：</w:t>
            </w:r>
            <w:r>
              <w:rPr>
                <w:rFonts w:ascii="標楷體" w:eastAsia="標楷體" w:hAnsi="標楷體" w:cs="標楷體"/>
                <w:b/>
              </w:rPr>
              <w:t>○○○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b/>
              </w:rPr>
              <w:t>○○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b/>
              </w:rPr>
              <w:t>○○</w:t>
            </w:r>
            <w:r>
              <w:rPr>
                <w:rFonts w:ascii="標楷體" w:eastAsia="標楷體" w:hAnsi="標楷體" w:cs="標楷體"/>
              </w:rPr>
              <w:t>日至</w:t>
            </w:r>
            <w:r>
              <w:rPr>
                <w:rFonts w:ascii="標楷體" w:eastAsia="標楷體" w:hAnsi="標楷體" w:cs="標楷體"/>
                <w:b/>
              </w:rPr>
              <w:t>○○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b/>
              </w:rPr>
              <w:t>○○</w:t>
            </w:r>
            <w:r>
              <w:rPr>
                <w:rFonts w:ascii="標楷體" w:eastAsia="標楷體" w:hAnsi="標楷體" w:cs="標楷體"/>
              </w:rPr>
              <w:t>日</w:t>
            </w:r>
            <w:proofErr w:type="gramStart"/>
            <w:r>
              <w:rPr>
                <w:rFonts w:ascii="標楷體" w:eastAsia="標楷體" w:hAnsi="標楷體" w:cs="標楷體"/>
              </w:rPr>
              <w:t>）</w:t>
            </w:r>
            <w:proofErr w:type="gramEnd"/>
          </w:p>
        </w:tc>
      </w:tr>
      <w:tr w:rsidR="000D25B5" w14:paraId="64379868" w14:textId="77777777">
        <w:trPr>
          <w:cantSplit/>
          <w:trHeight w:val="563"/>
        </w:trPr>
        <w:tc>
          <w:tcPr>
            <w:tcW w:w="1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F291B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單位名稱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8F0DD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D1205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4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92B74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獎懲</w:t>
            </w:r>
          </w:p>
        </w:tc>
        <w:tc>
          <w:tcPr>
            <w:tcW w:w="2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A842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請假及曠職日數</w:t>
            </w:r>
          </w:p>
        </w:tc>
      </w:tr>
      <w:tr w:rsidR="000D25B5" w14:paraId="31C653EE" w14:textId="77777777">
        <w:trPr>
          <w:cantSplit/>
          <w:trHeight w:val="625"/>
        </w:trPr>
        <w:tc>
          <w:tcPr>
            <w:tcW w:w="11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EC2F8" w14:textId="77777777" w:rsidR="000D25B5" w:rsidRDefault="000D25B5"/>
        </w:tc>
        <w:tc>
          <w:tcPr>
            <w:tcW w:w="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A813B" w14:textId="77777777" w:rsidR="000D25B5" w:rsidRDefault="000D25B5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C85CE" w14:textId="77777777" w:rsidR="000D25B5" w:rsidRDefault="000D25B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613B7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嘉獎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F3231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記功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54C0E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記</w:t>
            </w:r>
          </w:p>
          <w:p w14:paraId="7AF38F25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大功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78B61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申誡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AFBB4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記過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6FEC8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記</w:t>
            </w:r>
          </w:p>
          <w:p w14:paraId="0DF9290F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大過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8D53B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事假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(非安胎)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8F56D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病假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(非安胎)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2AE5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曠職</w:t>
            </w:r>
          </w:p>
        </w:tc>
      </w:tr>
      <w:tr w:rsidR="000D25B5" w14:paraId="4AAA2F44" w14:textId="77777777">
        <w:trPr>
          <w:cantSplit/>
          <w:trHeight w:val="755"/>
        </w:trPr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EA8E8" w14:textId="77777777" w:rsidR="000D25B5" w:rsidRDefault="000D25B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27EC9" w14:textId="77777777" w:rsidR="000D25B5" w:rsidRDefault="000D25B5">
            <w:pPr>
              <w:snapToGrid w:val="0"/>
              <w:spacing w:line="0" w:lineRule="atLeast"/>
              <w:ind w:left="120" w:right="12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6A8D4" w14:textId="77777777" w:rsidR="000D25B5" w:rsidRDefault="000D25B5">
            <w:pPr>
              <w:snapToGrid w:val="0"/>
              <w:spacing w:line="0" w:lineRule="atLeast"/>
              <w:ind w:left="120" w:right="12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7B59D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F37C2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ABA49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94DD3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B602F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5BE52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3220F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E8438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5255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63F9EA9E" w14:textId="77777777">
        <w:trPr>
          <w:cantSplit/>
          <w:trHeight w:val="1262"/>
        </w:trPr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419DE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工作項目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  <w:sz w:val="14"/>
                <w:szCs w:val="14"/>
              </w:rPr>
              <w:t>（依個人工作職務，自行填列）</w:t>
            </w:r>
          </w:p>
        </w:tc>
        <w:tc>
          <w:tcPr>
            <w:tcW w:w="8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5582" w14:textId="77777777" w:rsidR="000D25B5" w:rsidRDefault="000D25B5">
            <w:pPr>
              <w:snapToGrid w:val="0"/>
              <w:spacing w:line="0" w:lineRule="atLeast"/>
              <w:ind w:right="120"/>
              <w:jc w:val="both"/>
              <w:rPr>
                <w:rFonts w:ascii="標楷體" w:eastAsia="標楷體" w:hAnsi="標楷體" w:cs="標楷體"/>
              </w:rPr>
            </w:pPr>
          </w:p>
          <w:p w14:paraId="3DFA1972" w14:textId="77777777" w:rsidR="000D25B5" w:rsidRDefault="000D25B5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</w:rPr>
            </w:pPr>
          </w:p>
          <w:p w14:paraId="3EAEED40" w14:textId="77777777" w:rsidR="000D25B5" w:rsidRDefault="000D25B5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</w:rPr>
            </w:pPr>
          </w:p>
          <w:p w14:paraId="57D08AFD" w14:textId="77777777" w:rsidR="000D25B5" w:rsidRDefault="000D25B5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</w:rPr>
            </w:pPr>
          </w:p>
          <w:p w14:paraId="7670E479" w14:textId="77777777" w:rsidR="000D25B5" w:rsidRDefault="000D25B5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D25B5" w14:paraId="099B86A0" w14:textId="77777777">
        <w:trPr>
          <w:cantSplit/>
          <w:trHeight w:val="455"/>
        </w:trPr>
        <w:tc>
          <w:tcPr>
            <w:tcW w:w="1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AA890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考核項目</w:t>
            </w:r>
          </w:p>
        </w:tc>
        <w:tc>
          <w:tcPr>
            <w:tcW w:w="566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144C5" w14:textId="77777777" w:rsidR="000D25B5" w:rsidRDefault="000D25B5">
            <w:pPr>
              <w:spacing w:line="0" w:lineRule="atLeast"/>
              <w:ind w:left="120" w:right="12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考核內容</w:t>
            </w:r>
          </w:p>
        </w:tc>
        <w:tc>
          <w:tcPr>
            <w:tcW w:w="2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83D11" w14:textId="77777777" w:rsidR="000D25B5" w:rsidRDefault="000D25B5">
            <w:pPr>
              <w:spacing w:line="0" w:lineRule="atLeast"/>
              <w:ind w:right="24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考核等級</w:t>
            </w:r>
          </w:p>
        </w:tc>
      </w:tr>
      <w:tr w:rsidR="000D25B5" w14:paraId="24372E7D" w14:textId="77777777">
        <w:trPr>
          <w:cantSplit/>
          <w:trHeight w:val="420"/>
        </w:trPr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86C9C" w14:textId="77777777" w:rsidR="000D25B5" w:rsidRDefault="000D25B5"/>
        </w:tc>
        <w:tc>
          <w:tcPr>
            <w:tcW w:w="566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B7743" w14:textId="77777777" w:rsidR="000D25B5" w:rsidRDefault="000D25B5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CDB0FF8" w14:textId="77777777" w:rsidR="000D25B5" w:rsidRDefault="000D25B5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A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B0073A2" w14:textId="77777777" w:rsidR="000D25B5" w:rsidRDefault="000D25B5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B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610631" w14:textId="77777777" w:rsidR="000D25B5" w:rsidRDefault="000D25B5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C</w:t>
            </w:r>
          </w:p>
        </w:tc>
      </w:tr>
      <w:tr w:rsidR="000D25B5" w14:paraId="2159E463" w14:textId="77777777">
        <w:trPr>
          <w:cantSplit/>
          <w:trHeight w:val="420"/>
        </w:trPr>
        <w:tc>
          <w:tcPr>
            <w:tcW w:w="4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3FF3D16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共</w:t>
            </w:r>
          </w:p>
          <w:p w14:paraId="21D7605E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同</w:t>
            </w:r>
          </w:p>
          <w:p w14:paraId="5E98B4DD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考</w:t>
            </w:r>
          </w:p>
          <w:p w14:paraId="235F5D66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核</w:t>
            </w:r>
          </w:p>
          <w:p w14:paraId="1C8EE71A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項</w:t>
            </w:r>
          </w:p>
          <w:p w14:paraId="31448A24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目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45BAC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工作表現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DB218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時效</w:t>
            </w:r>
          </w:p>
        </w:tc>
        <w:tc>
          <w:tcPr>
            <w:tcW w:w="56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6300A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是否依限完成公文（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）或人民陳情案件</w:t>
            </w:r>
            <w:r>
              <w:rPr>
                <w:rFonts w:ascii="新細明體" w:hAnsi="新細明體" w:cs="新細明體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3FDCA00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3B17B9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F71D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02B65610" w14:textId="77777777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09B5D12" w14:textId="77777777" w:rsidR="000D25B5" w:rsidRDefault="000D25B5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E2A5F" w14:textId="77777777" w:rsidR="000D25B5" w:rsidRDefault="000D25B5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C4624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品質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BC5CB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是否製作公文（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）或各項表件，完整及正確。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FDA1C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F9F2417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3782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4AD48338" w14:textId="77777777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8106381" w14:textId="77777777" w:rsidR="000D25B5" w:rsidRDefault="000D25B5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60E7B" w14:textId="77777777" w:rsidR="000D25B5" w:rsidRDefault="000D25B5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63B29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改進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84964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是否對於交辦事項，隨時注意改進工作方法。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DE475B1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083E484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4DED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4B96A518" w14:textId="77777777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5BADA94" w14:textId="77777777" w:rsidR="000D25B5" w:rsidRDefault="000D25B5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0346E" w14:textId="77777777" w:rsidR="000D25B5" w:rsidRDefault="000D25B5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869E8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態度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3AC31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是否以熱心及同理心，</w:t>
            </w:r>
            <w:proofErr w:type="gramStart"/>
            <w:r>
              <w:rPr>
                <w:rFonts w:ascii="標楷體" w:eastAsia="標楷體" w:hAnsi="標楷體" w:cs="標楷體"/>
              </w:rPr>
              <w:t>為洽公</w:t>
            </w:r>
            <w:proofErr w:type="gramEnd"/>
            <w:r>
              <w:rPr>
                <w:rFonts w:ascii="標楷體" w:eastAsia="標楷體" w:hAnsi="標楷體" w:cs="標楷體"/>
              </w:rPr>
              <w:t>民眾或同仁處理公務。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C41B582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DD10AD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6529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3D50B546" w14:textId="77777777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D486355" w14:textId="77777777" w:rsidR="000D25B5" w:rsidRDefault="000D25B5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79703" w14:textId="77777777" w:rsidR="000D25B5" w:rsidRDefault="000D25B5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90D8D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主動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9D4A8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是否不待督促，主動積極處理公務及解決問題。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440033A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6C8ABE0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881D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7A08DFF4" w14:textId="77777777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C471844" w14:textId="77777777" w:rsidR="000D25B5" w:rsidRDefault="000D25B5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AE0BD" w14:textId="77777777" w:rsidR="000D25B5" w:rsidRDefault="000D25B5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B0C8C0D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合作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B659CF2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是否隨時發揮職務協助，積極配合推展業務。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442E208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4E618F6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5856DC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3350830C" w14:textId="77777777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1849006" w14:textId="77777777" w:rsidR="000D25B5" w:rsidRDefault="000D25B5"/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5FDBD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品德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4010B" w14:textId="77777777" w:rsidR="000D25B5" w:rsidRDefault="000D25B5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服從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8E47B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是否虛心接受長官指導及指揮調度處理公務</w:t>
            </w:r>
            <w:r>
              <w:rPr>
                <w:rFonts w:ascii="新細明體" w:hAnsi="新細明體" w:cs="新細明體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A020239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A1C1FBF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B077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20CC9690" w14:textId="77777777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2C03794" w14:textId="77777777" w:rsidR="000D25B5" w:rsidRDefault="000D25B5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108E7" w14:textId="77777777" w:rsidR="000D25B5" w:rsidRDefault="000D25B5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F3B1D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品德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BC663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是否言行舉止</w:t>
            </w:r>
            <w:proofErr w:type="gramStart"/>
            <w:r>
              <w:rPr>
                <w:rFonts w:ascii="標楷體" w:eastAsia="標楷體" w:hAnsi="標楷體" w:cs="標楷體"/>
              </w:rPr>
              <w:t>端正、</w:t>
            </w:r>
            <w:proofErr w:type="gramEnd"/>
            <w:r>
              <w:rPr>
                <w:rFonts w:ascii="標楷體" w:eastAsia="標楷體" w:hAnsi="標楷體" w:cs="標楷體"/>
              </w:rPr>
              <w:t>無不良嗜好。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EA6B1BB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BFD571B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9089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1376AAED" w14:textId="77777777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3B8CE07" w14:textId="77777777" w:rsidR="000D25B5" w:rsidRDefault="000D25B5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4D9D4" w14:textId="77777777" w:rsidR="000D25B5" w:rsidRDefault="000D25B5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1E57A72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廉能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B975EDA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是否廉潔自持，無收受不當利益或兼職情事。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1E995A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EDE877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FBDDBF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6CCD1F31" w14:textId="77777777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A8804F7" w14:textId="77777777" w:rsidR="000D25B5" w:rsidRDefault="000D25B5"/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3516B" w14:textId="77777777" w:rsidR="000D25B5" w:rsidRDefault="000D25B5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勤</w:t>
            </w:r>
            <w:proofErr w:type="gramStart"/>
            <w:r>
              <w:rPr>
                <w:rFonts w:ascii="標楷體" w:eastAsia="標楷體" w:hAnsi="標楷體" w:cs="標楷體"/>
              </w:rPr>
              <w:t>惰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75FF8" w14:textId="77777777" w:rsidR="000D25B5" w:rsidRDefault="000D25B5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紀律</w:t>
            </w:r>
          </w:p>
        </w:tc>
        <w:tc>
          <w:tcPr>
            <w:tcW w:w="56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98EB9" w14:textId="77777777" w:rsidR="000D25B5" w:rsidRDefault="000D25B5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是否準時上下班，不遲到早退。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6A5430C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D09F628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2B5C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0778E202" w14:textId="77777777">
        <w:trPr>
          <w:cantSplit/>
          <w:trHeight w:val="471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432928A" w14:textId="77777777" w:rsidR="000D25B5" w:rsidRDefault="000D25B5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C75CC" w14:textId="77777777" w:rsidR="000D25B5" w:rsidRDefault="000D25B5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FFFC2" w14:textId="77777777" w:rsidR="000D25B5" w:rsidRDefault="000D25B5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服務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377A3" w14:textId="77777777" w:rsidR="000D25B5" w:rsidRDefault="000D25B5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是否經長官核准指派加班處理公務，不推諉搪塞。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C4190F8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A632B2C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0FD9" w14:textId="77777777" w:rsidR="000D25B5" w:rsidRDefault="000D25B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D25B5" w14:paraId="0F18002A" w14:textId="77777777">
        <w:trPr>
          <w:cantSplit/>
          <w:trHeight w:val="973"/>
        </w:trPr>
        <w:tc>
          <w:tcPr>
            <w:tcW w:w="11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328F7" w14:textId="77777777" w:rsidR="000D25B5" w:rsidRDefault="000D25B5">
            <w:pPr>
              <w:spacing w:line="240" w:lineRule="exact"/>
              <w:ind w:right="120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個人重大具體優劣事蹟</w:t>
            </w:r>
          </w:p>
        </w:tc>
        <w:tc>
          <w:tcPr>
            <w:tcW w:w="8938" w:type="dxa"/>
            <w:gridSpan w:val="1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5517" w14:textId="77777777" w:rsidR="000D25B5" w:rsidRDefault="000D25B5">
            <w:pPr>
              <w:snapToGrid w:val="0"/>
              <w:spacing w:line="0" w:lineRule="atLeast"/>
              <w:ind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D25B5" w14:paraId="0CE6B5C1" w14:textId="77777777">
        <w:trPr>
          <w:cantSplit/>
          <w:trHeight w:val="854"/>
        </w:trPr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B1690" w14:textId="77777777" w:rsidR="000D25B5" w:rsidRDefault="000D25B5">
            <w:pPr>
              <w:spacing w:line="0" w:lineRule="atLeast"/>
              <w:ind w:right="120"/>
              <w:jc w:val="both"/>
            </w:pPr>
            <w:r>
              <w:rPr>
                <w:rFonts w:ascii="標楷體" w:eastAsia="標楷體" w:hAnsi="標楷體" w:cs="標楷體"/>
              </w:rPr>
              <w:t>面談</w:t>
            </w:r>
          </w:p>
          <w:p w14:paraId="582D5AD8" w14:textId="77777777" w:rsidR="000D25B5" w:rsidRDefault="000D25B5">
            <w:pPr>
              <w:spacing w:line="0" w:lineRule="atLeast"/>
              <w:ind w:right="120"/>
              <w:jc w:val="both"/>
            </w:pPr>
            <w:r>
              <w:rPr>
                <w:rFonts w:ascii="標楷體" w:eastAsia="標楷體" w:hAnsi="標楷體" w:cs="標楷體"/>
              </w:rPr>
              <w:t>紀錄</w:t>
            </w:r>
          </w:p>
        </w:tc>
        <w:tc>
          <w:tcPr>
            <w:tcW w:w="8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E3B6" w14:textId="77777777" w:rsidR="000D25B5" w:rsidRDefault="000D25B5">
            <w:pPr>
              <w:snapToGrid w:val="0"/>
              <w:spacing w:line="0" w:lineRule="atLeast"/>
              <w:ind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D25B5" w14:paraId="701159B8" w14:textId="77777777">
        <w:trPr>
          <w:cantSplit/>
          <w:trHeight w:val="631"/>
        </w:trPr>
        <w:tc>
          <w:tcPr>
            <w:tcW w:w="5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77187" w14:textId="77777777" w:rsidR="000D25B5" w:rsidRDefault="000D25B5">
            <w:pPr>
              <w:spacing w:line="0" w:lineRule="atLeast"/>
              <w:ind w:right="12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直屬長官綜合考評及簽章</w:t>
            </w:r>
          </w:p>
        </w:tc>
        <w:tc>
          <w:tcPr>
            <w:tcW w:w="5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F54D" w14:textId="77777777" w:rsidR="000D25B5" w:rsidRDefault="000D25B5">
            <w:pPr>
              <w:spacing w:line="0" w:lineRule="atLeast"/>
              <w:ind w:right="12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單位主管綜合考評及簽章</w:t>
            </w:r>
          </w:p>
        </w:tc>
      </w:tr>
      <w:tr w:rsidR="000D25B5" w14:paraId="0C9E1566" w14:textId="77777777">
        <w:trPr>
          <w:cantSplit/>
          <w:trHeight w:val="1179"/>
        </w:trPr>
        <w:tc>
          <w:tcPr>
            <w:tcW w:w="5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BE45F" w14:textId="77777777" w:rsidR="000D25B5" w:rsidRDefault="000D25B5">
            <w:pPr>
              <w:snapToGrid w:val="0"/>
              <w:spacing w:line="0" w:lineRule="atLeast"/>
              <w:ind w:right="12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0C85" w14:textId="77777777" w:rsidR="000D25B5" w:rsidRDefault="000D25B5">
            <w:pPr>
              <w:snapToGrid w:val="0"/>
              <w:spacing w:line="0" w:lineRule="atLeast"/>
              <w:ind w:right="12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7A79DAF" w14:textId="77777777" w:rsidR="000D25B5" w:rsidRDefault="000D25B5" w:rsidP="000D25B5">
      <w:pPr>
        <w:pStyle w:val="af0"/>
        <w:autoSpaceDE w:val="0"/>
        <w:snapToGrid w:val="0"/>
        <w:spacing w:line="360" w:lineRule="exact"/>
        <w:ind w:left="0"/>
        <w:jc w:val="both"/>
        <w:rPr>
          <w:rFonts w:ascii="標楷體" w:eastAsia="標楷體" w:hAnsi="標楷體" w:cs="標楷體"/>
          <w:color w:val="000000"/>
        </w:rPr>
      </w:pPr>
    </w:p>
    <w:p w14:paraId="6458FBD1" w14:textId="77777777" w:rsidR="000D25B5" w:rsidRDefault="000D25B5" w:rsidP="000D25B5">
      <w:pPr>
        <w:pStyle w:val="af0"/>
        <w:autoSpaceDE w:val="0"/>
        <w:snapToGrid w:val="0"/>
        <w:spacing w:line="360" w:lineRule="exact"/>
        <w:ind w:left="0"/>
        <w:jc w:val="both"/>
      </w:pPr>
      <w:r>
        <w:rPr>
          <w:rFonts w:ascii="標楷體" w:eastAsia="標楷體" w:hAnsi="標楷體" w:cs="標楷體"/>
          <w:color w:val="000000"/>
        </w:rPr>
        <w:t>備註：</w:t>
      </w:r>
    </w:p>
    <w:p w14:paraId="44C17870" w14:textId="77777777" w:rsidR="000D25B5" w:rsidRPr="00DE519F" w:rsidRDefault="000D25B5" w:rsidP="000D25B5">
      <w:pPr>
        <w:pStyle w:val="af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napToGrid w:val="0"/>
        <w:spacing w:line="360" w:lineRule="exact"/>
        <w:ind w:left="284" w:hanging="284"/>
        <w:jc w:val="both"/>
      </w:pPr>
      <w:r w:rsidRPr="00DE519F">
        <w:rPr>
          <w:rFonts w:ascii="標楷體" w:eastAsia="標楷體" w:hAnsi="標楷體" w:cs="新細明體"/>
          <w:kern w:val="0"/>
        </w:rPr>
        <w:t>為期約聘僱人員之進用能符合所需，各機關主管人員應於每年4月及8月考核屬員之平時成績，並將受考人之優劣事蹟記錄於平時考核紀錄表，據以作為年終考核之重要依據。</w:t>
      </w:r>
    </w:p>
    <w:p w14:paraId="4D362FA9" w14:textId="77777777" w:rsidR="000D25B5" w:rsidRDefault="000D25B5" w:rsidP="000D25B5">
      <w:pPr>
        <w:pStyle w:val="af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napToGrid w:val="0"/>
        <w:spacing w:line="360" w:lineRule="exact"/>
        <w:ind w:left="360" w:hanging="360"/>
        <w:jc w:val="both"/>
      </w:pPr>
      <w:r w:rsidRPr="00DE519F">
        <w:rPr>
          <w:rFonts w:ascii="標楷體" w:eastAsia="標楷體" w:hAnsi="標楷體" w:cs="新細明體"/>
          <w:kern w:val="0"/>
        </w:rPr>
        <w:t>平時</w:t>
      </w:r>
      <w:r>
        <w:rPr>
          <w:rFonts w:ascii="標楷體" w:eastAsia="標楷體" w:hAnsi="標楷體" w:cs="新細明體"/>
          <w:color w:val="000000"/>
          <w:kern w:val="0"/>
        </w:rPr>
        <w:t>考核等級，分級如下：</w:t>
      </w:r>
    </w:p>
    <w:p w14:paraId="32CF5178" w14:textId="77777777" w:rsidR="000D25B5" w:rsidRDefault="000D25B5" w:rsidP="000D25B5">
      <w:pPr>
        <w:pStyle w:val="af0"/>
        <w:autoSpaceDE w:val="0"/>
        <w:snapToGrid w:val="0"/>
        <w:spacing w:line="360" w:lineRule="exact"/>
        <w:ind w:left="360"/>
        <w:jc w:val="both"/>
      </w:pPr>
      <w:proofErr w:type="gramStart"/>
      <w:r>
        <w:rPr>
          <w:rFonts w:ascii="標楷體" w:eastAsia="標楷體" w:hAnsi="標楷體" w:cs="新細明體"/>
          <w:b/>
          <w:color w:val="000000"/>
          <w:kern w:val="0"/>
        </w:rPr>
        <w:t>Ａ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：表現超出要求水準。</w:t>
      </w:r>
    </w:p>
    <w:p w14:paraId="567531B9" w14:textId="77777777" w:rsidR="000D25B5" w:rsidRDefault="000D25B5" w:rsidP="000D25B5">
      <w:pPr>
        <w:pStyle w:val="af0"/>
        <w:autoSpaceDE w:val="0"/>
        <w:snapToGrid w:val="0"/>
        <w:spacing w:line="360" w:lineRule="exact"/>
        <w:ind w:left="360"/>
        <w:jc w:val="both"/>
      </w:pPr>
      <w:proofErr w:type="gramStart"/>
      <w:r>
        <w:rPr>
          <w:rFonts w:ascii="標楷體" w:eastAsia="標楷體" w:hAnsi="標楷體" w:cs="新細明體"/>
          <w:b/>
          <w:color w:val="000000"/>
          <w:kern w:val="0"/>
        </w:rPr>
        <w:t>Ｂ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：表現尚能達到要求水準。</w:t>
      </w:r>
    </w:p>
    <w:p w14:paraId="69016AD5" w14:textId="77777777" w:rsidR="000D25B5" w:rsidRDefault="000D25B5" w:rsidP="000D25B5">
      <w:pPr>
        <w:pStyle w:val="af0"/>
        <w:autoSpaceDE w:val="0"/>
        <w:snapToGrid w:val="0"/>
        <w:spacing w:line="360" w:lineRule="exact"/>
        <w:ind w:left="360"/>
        <w:jc w:val="both"/>
      </w:pPr>
      <w:proofErr w:type="gramStart"/>
      <w:r>
        <w:rPr>
          <w:rFonts w:ascii="標楷體" w:eastAsia="標楷體" w:hAnsi="標楷體" w:cs="新細明體"/>
          <w:b/>
          <w:color w:val="000000"/>
          <w:kern w:val="0"/>
        </w:rPr>
        <w:t>Ｃ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：表現未盡符合基本要求。</w:t>
      </w:r>
    </w:p>
    <w:p w14:paraId="766C6B68" w14:textId="77777777" w:rsidR="000D25B5" w:rsidRDefault="000D25B5" w:rsidP="000D25B5">
      <w:pPr>
        <w:pStyle w:val="af0"/>
        <w:autoSpaceDE w:val="0"/>
        <w:snapToGrid w:val="0"/>
        <w:spacing w:line="360" w:lineRule="exact"/>
        <w:ind w:left="240" w:hanging="240"/>
        <w:jc w:val="both"/>
      </w:pPr>
      <w:r>
        <w:rPr>
          <w:rFonts w:ascii="標楷體" w:eastAsia="標楷體" w:hAnsi="標楷體" w:cs="新細明體"/>
          <w:color w:val="000000"/>
          <w:kern w:val="0"/>
        </w:rPr>
        <w:t>3.受考人如有工作、品德、差勤等重大具體優劣事蹟，足資記錄者，應填列於「個人重大具體優劣事蹟欄」，以作為考評之</w:t>
      </w:r>
      <w:proofErr w:type="gramStart"/>
      <w:r>
        <w:rPr>
          <w:rFonts w:ascii="標楷體" w:eastAsia="標楷體" w:hAnsi="標楷體" w:cs="新細明體"/>
          <w:color w:val="000000"/>
          <w:kern w:val="0"/>
        </w:rPr>
        <w:t>重要參據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。</w:t>
      </w:r>
    </w:p>
    <w:p w14:paraId="3861628D" w14:textId="77777777" w:rsidR="000D25B5" w:rsidRDefault="000D25B5" w:rsidP="000D25B5">
      <w:pPr>
        <w:pStyle w:val="af0"/>
        <w:autoSpaceDE w:val="0"/>
        <w:snapToGrid w:val="0"/>
        <w:spacing w:line="360" w:lineRule="exact"/>
        <w:ind w:left="240" w:hanging="240"/>
        <w:jc w:val="both"/>
      </w:pPr>
      <w:r>
        <w:rPr>
          <w:rFonts w:ascii="標楷體" w:eastAsia="標楷體" w:hAnsi="標楷體" w:cs="新細明體"/>
          <w:color w:val="000000"/>
          <w:kern w:val="0"/>
        </w:rPr>
        <w:t>4.平時考核項目被評定</w:t>
      </w:r>
      <w:proofErr w:type="gramStart"/>
      <w:r>
        <w:rPr>
          <w:rFonts w:ascii="標楷體" w:eastAsia="標楷體" w:hAnsi="標楷體" w:cs="新細明體"/>
          <w:color w:val="000000"/>
          <w:kern w:val="0"/>
        </w:rPr>
        <w:t>Ｃ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級者，單位主管(機關首長)應與當事人面談並詳實記錄，以提升其工作績效；考列</w:t>
      </w:r>
      <w:proofErr w:type="gramStart"/>
      <w:r>
        <w:rPr>
          <w:rFonts w:ascii="標楷體" w:eastAsia="標楷體" w:hAnsi="標楷體" w:cs="新細明體"/>
          <w:color w:val="000000"/>
          <w:kern w:val="0"/>
        </w:rPr>
        <w:t>ＡＢ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級者亦得辦理面談。</w:t>
      </w:r>
    </w:p>
    <w:p w14:paraId="0B0E991D" w14:textId="77777777" w:rsidR="000D25B5" w:rsidRDefault="000D25B5" w:rsidP="000D25B5">
      <w:pPr>
        <w:pStyle w:val="af0"/>
        <w:autoSpaceDE w:val="0"/>
        <w:snapToGrid w:val="0"/>
        <w:spacing w:line="360" w:lineRule="exact"/>
        <w:ind w:left="240" w:hanging="240"/>
        <w:jc w:val="both"/>
      </w:pPr>
    </w:p>
    <w:p w14:paraId="4A149180" w14:textId="77777777" w:rsidR="00FD190B" w:rsidRPr="000D25B5" w:rsidRDefault="000D25B5" w:rsidP="00FB0FA7">
      <w:pPr>
        <w:rPr>
          <w:rFonts w:hint="eastAsia"/>
          <w:bCs/>
        </w:rPr>
      </w:pPr>
      <w:r w:rsidRPr="009264CB">
        <w:rPr>
          <w:noProof/>
        </w:rPr>
        <w:pict w14:anchorId="1522DEB0">
          <v:shape id="_x0000_s2052" type="#_x0000_t202" style="position:absolute;margin-left:432.6pt;margin-top:-26.15pt;width:52.2pt;height:25.2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" filled="f" stroked="f">
            <v:textbox style="mso-fit-shape-to-text:t">
              <w:txbxContent>
                <w:p w14:paraId="2C8C3EDC" w14:textId="77777777" w:rsidR="000D25B5" w:rsidRDefault="000D25B5" w:rsidP="000D25B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附表二</w:t>
                  </w:r>
                </w:p>
              </w:txbxContent>
            </v:textbox>
          </v:shape>
        </w:pict>
      </w:r>
    </w:p>
    <w:sectPr w:rsidR="00FD190B" w:rsidRPr="000D25B5">
      <w:footerReference w:type="default" r:id="rId7"/>
      <w:pgSz w:w="11906" w:h="16838"/>
      <w:pgMar w:top="1134" w:right="991" w:bottom="993" w:left="1440" w:header="720" w:footer="7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44F2" w14:textId="77777777" w:rsidR="009145F8" w:rsidRDefault="009145F8">
      <w:r>
        <w:separator/>
      </w:r>
    </w:p>
  </w:endnote>
  <w:endnote w:type="continuationSeparator" w:id="0">
    <w:p w14:paraId="084A8668" w14:textId="77777777" w:rsidR="009145F8" w:rsidRDefault="0091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7AC1" w14:textId="77777777" w:rsidR="00000000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16852A50" w14:textId="77777777" w:rsidR="00000000" w:rsidRDefault="000000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474B" w14:textId="77777777" w:rsidR="009145F8" w:rsidRDefault="009145F8">
      <w:r>
        <w:separator/>
      </w:r>
    </w:p>
  </w:footnote>
  <w:footnote w:type="continuationSeparator" w:id="0">
    <w:p w14:paraId="30BE812E" w14:textId="77777777" w:rsidR="009145F8" w:rsidRDefault="0091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67CCF60"/>
    <w:name w:val="WW8Num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b/>
        <w:bCs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2" w15:restartNumberingAfterBreak="0">
    <w:nsid w:val="00000003"/>
    <w:multiLevelType w:val="multilevel"/>
    <w:tmpl w:val="27D46022"/>
    <w:name w:val="WW8Num1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4" w15:restartNumberingAfterBreak="0">
    <w:nsid w:val="00000005"/>
    <w:multiLevelType w:val="singleLevel"/>
    <w:tmpl w:val="00000005"/>
    <w:name w:val="WW8Num21"/>
    <w:lvl w:ilvl="0">
      <w:start w:val="8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color w:val="000000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6" w15:restartNumberingAfterBreak="0">
    <w:nsid w:val="00000007"/>
    <w:multiLevelType w:val="multilevel"/>
    <w:tmpl w:val="00000007"/>
    <w:name w:val="WW8Num27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7" w15:restartNumberingAfterBreak="0">
    <w:nsid w:val="00000008"/>
    <w:multiLevelType w:val="multilevel"/>
    <w:tmpl w:val="00000008"/>
    <w:name w:val="WW8Num3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73" w:hanging="480"/>
      </w:pPr>
      <w:rPr>
        <w:rFonts w:ascii="標楷體" w:eastAsia="標楷體" w:hAnsi="標楷體" w:cs="標楷體" w:hint="eastAsia"/>
        <w:b w:val="0"/>
        <w:bCs w:val="0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DF69FF"/>
    <w:multiLevelType w:val="hybridMultilevel"/>
    <w:tmpl w:val="AD808D3C"/>
    <w:lvl w:ilvl="0" w:tplc="9990BC98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B3700F"/>
    <w:multiLevelType w:val="hybridMultilevel"/>
    <w:tmpl w:val="3802089A"/>
    <w:lvl w:ilvl="0" w:tplc="3F784BB8">
      <w:start w:val="10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B6744B"/>
    <w:multiLevelType w:val="hybridMultilevel"/>
    <w:tmpl w:val="39722014"/>
    <w:lvl w:ilvl="0" w:tplc="7E2CD3EA">
      <w:start w:val="10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8F7BA6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3" w15:restartNumberingAfterBreak="0">
    <w:nsid w:val="4A1F3B91"/>
    <w:multiLevelType w:val="hybridMultilevel"/>
    <w:tmpl w:val="6910ED38"/>
    <w:lvl w:ilvl="0" w:tplc="AFC25A9C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D21728"/>
    <w:multiLevelType w:val="hybridMultilevel"/>
    <w:tmpl w:val="8E3C3F92"/>
    <w:lvl w:ilvl="0" w:tplc="0E18F8EE">
      <w:start w:val="8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147D13"/>
    <w:multiLevelType w:val="hybridMultilevel"/>
    <w:tmpl w:val="3B92B69A"/>
    <w:lvl w:ilvl="0" w:tplc="9A88DE92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372F1F"/>
    <w:multiLevelType w:val="hybridMultilevel"/>
    <w:tmpl w:val="84AAE44A"/>
    <w:lvl w:ilvl="0" w:tplc="90361388">
      <w:start w:val="8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4948415">
    <w:abstractNumId w:val="0"/>
  </w:num>
  <w:num w:numId="2" w16cid:durableId="1716008874">
    <w:abstractNumId w:val="1"/>
  </w:num>
  <w:num w:numId="3" w16cid:durableId="627200429">
    <w:abstractNumId w:val="2"/>
  </w:num>
  <w:num w:numId="4" w16cid:durableId="827206383">
    <w:abstractNumId w:val="3"/>
  </w:num>
  <w:num w:numId="5" w16cid:durableId="1002440681">
    <w:abstractNumId w:val="4"/>
  </w:num>
  <w:num w:numId="6" w16cid:durableId="587736376">
    <w:abstractNumId w:val="5"/>
  </w:num>
  <w:num w:numId="7" w16cid:durableId="519660934">
    <w:abstractNumId w:val="6"/>
  </w:num>
  <w:num w:numId="8" w16cid:durableId="485169035">
    <w:abstractNumId w:val="7"/>
  </w:num>
  <w:num w:numId="9" w16cid:durableId="1715152515">
    <w:abstractNumId w:val="8"/>
  </w:num>
  <w:num w:numId="10" w16cid:durableId="756482846">
    <w:abstractNumId w:val="9"/>
  </w:num>
  <w:num w:numId="11" w16cid:durableId="1235243340">
    <w:abstractNumId w:val="15"/>
  </w:num>
  <w:num w:numId="12" w16cid:durableId="74135381">
    <w:abstractNumId w:val="13"/>
  </w:num>
  <w:num w:numId="13" w16cid:durableId="1932734245">
    <w:abstractNumId w:val="14"/>
  </w:num>
  <w:num w:numId="14" w16cid:durableId="1666207285">
    <w:abstractNumId w:val="16"/>
  </w:num>
  <w:num w:numId="15" w16cid:durableId="2143688074">
    <w:abstractNumId w:val="10"/>
  </w:num>
  <w:num w:numId="16" w16cid:durableId="273942824">
    <w:abstractNumId w:val="11"/>
  </w:num>
  <w:num w:numId="17" w16cid:durableId="36004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6E4"/>
    <w:rsid w:val="00007612"/>
    <w:rsid w:val="000D25B5"/>
    <w:rsid w:val="001C6E95"/>
    <w:rsid w:val="001E23ED"/>
    <w:rsid w:val="00361636"/>
    <w:rsid w:val="00383123"/>
    <w:rsid w:val="0047073B"/>
    <w:rsid w:val="004A658C"/>
    <w:rsid w:val="004E06E4"/>
    <w:rsid w:val="00522F1C"/>
    <w:rsid w:val="0056759A"/>
    <w:rsid w:val="005B084C"/>
    <w:rsid w:val="005C48AF"/>
    <w:rsid w:val="00624520"/>
    <w:rsid w:val="00684725"/>
    <w:rsid w:val="00785A32"/>
    <w:rsid w:val="00791FBE"/>
    <w:rsid w:val="007F7331"/>
    <w:rsid w:val="00903762"/>
    <w:rsid w:val="009145F8"/>
    <w:rsid w:val="00936DA8"/>
    <w:rsid w:val="009D28AA"/>
    <w:rsid w:val="009D2DC7"/>
    <w:rsid w:val="009F32DC"/>
    <w:rsid w:val="00A52398"/>
    <w:rsid w:val="00A95751"/>
    <w:rsid w:val="00AE207F"/>
    <w:rsid w:val="00C10BF8"/>
    <w:rsid w:val="00C229B5"/>
    <w:rsid w:val="00C4676C"/>
    <w:rsid w:val="00D37E89"/>
    <w:rsid w:val="00D42B22"/>
    <w:rsid w:val="00DE519F"/>
    <w:rsid w:val="00E34B19"/>
    <w:rsid w:val="00E34DEE"/>
    <w:rsid w:val="00EF22CC"/>
    <w:rsid w:val="00F63F6C"/>
    <w:rsid w:val="00F77296"/>
    <w:rsid w:val="00FB0FA7"/>
    <w:rsid w:val="00FD164F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."/>
  <w:listSeparator w:val=","/>
  <w14:docId w14:val="6163BCA3"/>
  <w15:chartTrackingRefBased/>
  <w15:docId w15:val="{0C21EA54-C50B-4E09-87BF-3D4C1D41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 w:hint="eastAsia"/>
      <w:b/>
      <w:bCs/>
      <w:color w:val="FF000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標楷體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 w:hint="eastAsia"/>
      <w:color w:val="000000"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標楷體"/>
      <w:sz w:val="2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標楷體" w:hint="default"/>
      <w:color w:val="000000"/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標楷體" w:hint="eastAsia"/>
      <w:color w:val="000000"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標楷體" w:hint="eastAsia"/>
      <w:b w:val="0"/>
      <w:bCs w:val="0"/>
      <w:color w:val="000000"/>
      <w:sz w:val="28"/>
      <w:szCs w:val="28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lang w:val="en-US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標楷體" w:eastAsia="標楷體" w:hAnsi="標楷體" w:cs="標楷體"/>
      <w:sz w:val="28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styleId="a3">
    <w:name w:val="Default Paragraph Font"/>
  </w:style>
  <w:style w:type="character" w:styleId="a4">
    <w:name w:val="page number"/>
    <w:basedOn w:val="a3"/>
  </w:style>
  <w:style w:type="character" w:customStyle="1" w:styleId="a5">
    <w:name w:val="頁首 字元"/>
    <w:rPr>
      <w:kern w:val="2"/>
    </w:rPr>
  </w:style>
  <w:style w:type="character" w:customStyle="1" w:styleId="a6">
    <w:name w:val="頁尾 字元"/>
    <w:rPr>
      <w:kern w:val="2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pPr>
      <w:suppressLineNumbers/>
    </w:pPr>
    <w:rPr>
      <w:rFonts w:cs="Lucida Sans"/>
    </w:rPr>
  </w:style>
  <w:style w:type="paragraph" w:customStyle="1" w:styleId="ac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rPr>
      <w:rFonts w:ascii="Arial" w:hAnsi="Arial" w:cs="Arial"/>
      <w:sz w:val="18"/>
      <w:szCs w:val="18"/>
    </w:rPr>
  </w:style>
  <w:style w:type="paragraph" w:styleId="af0">
    <w:name w:val="List Paragraph"/>
    <w:basedOn w:val="a"/>
    <w:qFormat/>
    <w:pPr>
      <w:ind w:left="48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花蓮縣政府暨所屬機關約聘（僱）及臨時人員考核要點（草案）</dc:title>
  <dc:subject/>
  <dc:creator>Customer</dc:creator>
  <cp:keywords/>
  <cp:lastModifiedBy>王藝蓉</cp:lastModifiedBy>
  <cp:revision>2</cp:revision>
  <cp:lastPrinted>2026-03-02T04:01:00Z</cp:lastPrinted>
  <dcterms:created xsi:type="dcterms:W3CDTF">2026-03-19T00:35:00Z</dcterms:created>
  <dcterms:modified xsi:type="dcterms:W3CDTF">2026-03-19T00:35:00Z</dcterms:modified>
</cp:coreProperties>
</file>