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DAFB" w14:textId="77777777" w:rsidR="000D25B5" w:rsidRPr="009264CB" w:rsidRDefault="000D25B5" w:rsidP="000D25B5">
      <w:pPr>
        <w:jc w:val="center"/>
      </w:pPr>
      <w:r w:rsidRPr="009264CB">
        <w:rPr>
          <w:noProof/>
        </w:rPr>
        <w:pict w14:anchorId="7F0ED4D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2" type="#_x0000_t202" style="position:absolute;left:0;text-align:left;margin-left:432.6pt;margin-top:-26.15pt;width:52.2pt;height:2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" filled="f" stroked="f">
            <v:textbox style="mso-fit-shape-to-text:t">
              <w:txbxContent>
                <w:p w14:paraId="21BC38A9" w14:textId="77777777" w:rsidR="000D25B5" w:rsidRDefault="000D25B5" w:rsidP="000D25B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附表二</w:t>
                  </w:r>
                </w:p>
              </w:txbxContent>
            </v:textbox>
          </v:shape>
        </w:pict>
      </w:r>
      <w:r w:rsidRPr="009264CB">
        <w:rPr>
          <w:rFonts w:eastAsia="標楷體"/>
          <w:b/>
          <w:bCs/>
          <w:sz w:val="38"/>
          <w:lang w:eastAsia="zh-HK"/>
        </w:rPr>
        <w:t>花蓮</w:t>
      </w:r>
      <w:r w:rsidRPr="009264CB">
        <w:rPr>
          <w:rFonts w:eastAsia="標楷體"/>
          <w:b/>
          <w:bCs/>
          <w:sz w:val="38"/>
        </w:rPr>
        <w:t>縣政府</w:t>
      </w:r>
      <w:r w:rsidRPr="009264CB">
        <w:rPr>
          <w:rFonts w:eastAsia="標楷體"/>
          <w:b/>
          <w:bCs/>
          <w:spacing w:val="24"/>
          <w:sz w:val="38"/>
          <w:szCs w:val="32"/>
        </w:rPr>
        <w:t>及所屬機關學校聘僱人員</w:t>
      </w:r>
      <w:r w:rsidRPr="009264CB">
        <w:rPr>
          <w:rFonts w:eastAsia="標楷體"/>
          <w:b/>
          <w:bCs/>
          <w:sz w:val="38"/>
        </w:rPr>
        <w:t>年終</w:t>
      </w:r>
      <w:r w:rsidRPr="009264CB">
        <w:rPr>
          <w:rFonts w:eastAsia="標楷體"/>
          <w:b/>
          <w:bCs/>
          <w:spacing w:val="24"/>
          <w:sz w:val="38"/>
          <w:szCs w:val="32"/>
        </w:rPr>
        <w:t>考核</w:t>
      </w:r>
      <w:r w:rsidRPr="009264CB">
        <w:rPr>
          <w:rFonts w:eastAsia="標楷體"/>
          <w:b/>
          <w:bCs/>
          <w:sz w:val="38"/>
        </w:rPr>
        <w:t>表</w:t>
      </w:r>
    </w:p>
    <w:tbl>
      <w:tblPr>
        <w:tblW w:w="10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810"/>
        <w:gridCol w:w="1621"/>
        <w:gridCol w:w="43"/>
        <w:gridCol w:w="1559"/>
        <w:gridCol w:w="993"/>
        <w:gridCol w:w="708"/>
        <w:gridCol w:w="22"/>
        <w:gridCol w:w="442"/>
        <w:gridCol w:w="529"/>
        <w:gridCol w:w="567"/>
        <w:gridCol w:w="992"/>
        <w:gridCol w:w="142"/>
        <w:gridCol w:w="1032"/>
      </w:tblGrid>
      <w:tr w:rsidR="000D25B5" w:rsidRPr="00522F1C" w14:paraId="17A75D5C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1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6AC05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姓名</w:t>
            </w:r>
          </w:p>
        </w:tc>
        <w:tc>
          <w:tcPr>
            <w:tcW w:w="4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217A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33C37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服務單位</w:t>
            </w:r>
          </w:p>
        </w:tc>
        <w:tc>
          <w:tcPr>
            <w:tcW w:w="32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C0D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18D45FA0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4BD2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職稱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7002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7E9D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薪點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2091D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3E581F8A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388C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職等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707E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403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到職日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B41A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16B16BD9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BFA8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工作項目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77A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  <w:p w14:paraId="45BA49E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30E05D6F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2A44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勤惰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F942A7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ED33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事假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B71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78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家庭照顧假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C79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生理假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61D660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曠職</w:t>
            </w:r>
          </w:p>
        </w:tc>
      </w:tr>
      <w:tr w:rsidR="000D25B5" w:rsidRPr="00522F1C" w14:paraId="61EAA69C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D2FF6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5B288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日數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CDC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9BC0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F9690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FDE5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927DA2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42726372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6AB22" w14:textId="77777777" w:rsidR="000D25B5" w:rsidRPr="00522F1C" w:rsidRDefault="000D25B5">
            <w:pPr>
              <w:jc w:val="center"/>
            </w:pPr>
            <w:r w:rsidRPr="00522F1C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FDF83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E8C38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612D8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D9B6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0457D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2BA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記過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4905D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記大過</w:t>
            </w:r>
          </w:p>
        </w:tc>
      </w:tr>
      <w:tr w:rsidR="000D25B5" w:rsidRPr="00522F1C" w14:paraId="4FDD880A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DF1C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1C95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次數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7061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0C21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2FF97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41AC5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EC62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A025F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38472B9F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C586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個人重大</w:t>
            </w:r>
          </w:p>
          <w:p w14:paraId="4B7E49A5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優劣事蹟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1FFA" w14:textId="77777777" w:rsidR="000D25B5" w:rsidRPr="00522F1C" w:rsidRDefault="000D25B5">
            <w:pPr>
              <w:snapToGrid w:val="0"/>
              <w:ind w:right="113"/>
              <w:jc w:val="center"/>
              <w:rPr>
                <w:rFonts w:eastAsia="標楷體"/>
              </w:rPr>
            </w:pPr>
          </w:p>
          <w:p w14:paraId="05C38161" w14:textId="77777777" w:rsidR="000D25B5" w:rsidRPr="00522F1C" w:rsidRDefault="000D25B5" w:rsidP="00DE519F">
            <w:pPr>
              <w:snapToGrid w:val="0"/>
              <w:ind w:right="113"/>
              <w:rPr>
                <w:rFonts w:eastAsia="標楷體"/>
              </w:rPr>
            </w:pPr>
          </w:p>
        </w:tc>
      </w:tr>
      <w:tr w:rsidR="000D25B5" w:rsidRPr="00522F1C" w14:paraId="36EB9E10" w14:textId="77777777">
        <w:tblPrEx>
          <w:tblCellMar>
            <w:top w:w="0" w:type="dxa"/>
            <w:bottom w:w="0" w:type="dxa"/>
          </w:tblCellMar>
        </w:tblPrEx>
        <w:trPr>
          <w:cantSplit/>
          <w:trHeight w:val="79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543F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項目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9B46D" w14:textId="77777777" w:rsidR="000D25B5" w:rsidRPr="00522F1C" w:rsidRDefault="000D25B5">
            <w:pPr>
              <w:ind w:left="113" w:right="113"/>
              <w:jc w:val="center"/>
            </w:pPr>
            <w:r w:rsidRPr="00522F1C">
              <w:rPr>
                <w:rFonts w:eastAsia="標楷體"/>
                <w:spacing w:val="1190"/>
                <w:kern w:val="0"/>
              </w:rPr>
              <w:t>標</w:t>
            </w:r>
            <w:r w:rsidRPr="00522F1C">
              <w:rPr>
                <w:rFonts w:eastAsia="標楷體"/>
                <w:kern w:val="0"/>
              </w:rPr>
              <w:t>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B94A2" w14:textId="77777777" w:rsidR="000D25B5" w:rsidRPr="00522F1C" w:rsidRDefault="000D25B5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配分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FF4B" w14:textId="77777777" w:rsidR="000D25B5" w:rsidRPr="00522F1C" w:rsidRDefault="000D25B5">
            <w:pPr>
              <w:spacing w:line="240" w:lineRule="exact"/>
              <w:ind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得分</w:t>
            </w:r>
          </w:p>
        </w:tc>
      </w:tr>
      <w:tr w:rsidR="000D25B5" w:rsidRPr="00522F1C" w14:paraId="75275AA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BA009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工作表現</w:t>
            </w:r>
          </w:p>
          <w:p w14:paraId="26D7330B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(60%)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DE232" w14:textId="77777777" w:rsidR="000D25B5" w:rsidRPr="00522F1C" w:rsidRDefault="000D25B5" w:rsidP="00522F1C">
            <w:pPr>
              <w:widowControl/>
              <w:spacing w:line="320" w:lineRule="exact"/>
            </w:pPr>
            <w:r w:rsidRPr="00522F1C"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B70A7" w14:textId="77777777" w:rsidR="000D25B5" w:rsidRPr="00522F1C" w:rsidRDefault="000D25B5">
            <w:pPr>
              <w:ind w:left="113" w:right="113"/>
              <w:jc w:val="center"/>
              <w:rPr>
                <w:rFonts w:eastAsia="標楷體" w:hint="eastAsia"/>
              </w:rPr>
            </w:pPr>
            <w:r w:rsidRPr="00522F1C">
              <w:rPr>
                <w:rFonts w:eastAsia="標楷體"/>
              </w:rPr>
              <w:t>60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DA45E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385FC6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99F9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A406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0475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E6258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6FDEBB9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1F0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FCA8A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9EE9E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3FF1C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3B1D3EB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FC21C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68ACF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7EA7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B753C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3D434C4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BA3A2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74B0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6113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E747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6EB8005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5168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6F367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46A1F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7E77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588F1E35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225AF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品德操守</w:t>
            </w:r>
          </w:p>
          <w:p w14:paraId="1B9C6BD7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1D299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919F7" w14:textId="77777777" w:rsidR="000D25B5" w:rsidRPr="00522F1C" w:rsidRDefault="000D25B5">
            <w:pPr>
              <w:jc w:val="center"/>
              <w:rPr>
                <w:rFonts w:hint="eastAsia"/>
              </w:rPr>
            </w:pPr>
            <w:r w:rsidRPr="00522F1C">
              <w:rPr>
                <w:rFonts w:eastAsia="標楷體"/>
              </w:rPr>
              <w:t>20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5DF2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4099F0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6A9D4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DE3F0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E3152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70D68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46B3046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F0E2B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8581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15F55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325EF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67B9B7E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0285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才能發展</w:t>
            </w:r>
          </w:p>
          <w:p w14:paraId="00738D40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E770F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A7E1A" w14:textId="77777777" w:rsidR="000D25B5" w:rsidRPr="00522F1C" w:rsidRDefault="000D25B5">
            <w:pPr>
              <w:jc w:val="center"/>
              <w:rPr>
                <w:rFonts w:hint="eastAsia"/>
              </w:rPr>
            </w:pPr>
            <w:r w:rsidRPr="00522F1C">
              <w:rPr>
                <w:rFonts w:eastAsia="標楷體"/>
              </w:rPr>
              <w:t>20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47002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5A2730A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9F3E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E471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69180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8BC29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4B6341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28CFA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1489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B8AB6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531C5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68E30303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9114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DED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總　　　　　　　　分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A4196" w14:textId="77777777" w:rsidR="000D25B5" w:rsidRPr="00522F1C" w:rsidRDefault="000D25B5">
            <w:pPr>
              <w:ind w:right="113"/>
              <w:jc w:val="both"/>
              <w:rPr>
                <w:rFonts w:eastAsia="標楷體"/>
                <w:b/>
                <w:bCs/>
              </w:rPr>
            </w:pPr>
          </w:p>
        </w:tc>
      </w:tr>
      <w:tr w:rsidR="000D25B5" w:rsidRPr="00522F1C" w14:paraId="7A1B132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028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77D07" w14:textId="77777777" w:rsidR="000D25B5" w:rsidRPr="00522F1C" w:rsidRDefault="000D25B5" w:rsidP="00522F1C">
            <w:pPr>
              <w:spacing w:line="320" w:lineRule="exact"/>
              <w:ind w:left="113" w:right="113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依</w:t>
            </w:r>
            <w:r w:rsidRPr="00522F1C">
              <w:rPr>
                <w:rFonts w:eastAsia="標楷體"/>
                <w:b/>
                <w:bCs/>
                <w:lang w:eastAsia="zh-HK"/>
              </w:rPr>
              <w:t>花蓮</w:t>
            </w:r>
            <w:r w:rsidRPr="00522F1C">
              <w:rPr>
                <w:rFonts w:eastAsia="標楷體"/>
                <w:b/>
                <w:bCs/>
              </w:rPr>
              <w:t>縣政府及所屬機關學校聘僱人員考核要點第</w:t>
            </w:r>
            <w:r w:rsidRPr="009D28AA">
              <w:rPr>
                <w:rFonts w:eastAsia="標楷體" w:hint="eastAsia"/>
                <w:b/>
                <w:bCs/>
                <w:color w:val="EE0000"/>
              </w:rPr>
              <w:t>十</w:t>
            </w:r>
            <w:r w:rsidRPr="00522F1C">
              <w:rPr>
                <w:rFonts w:eastAsia="標楷體"/>
                <w:b/>
                <w:bCs/>
              </w:rPr>
              <w:t>點第</w:t>
            </w:r>
            <w:r w:rsidRPr="00522F1C">
              <w:rPr>
                <w:rFonts w:eastAsia="標楷體"/>
                <w:b/>
                <w:bCs/>
              </w:rPr>
              <w:t xml:space="preserve"> </w:t>
            </w:r>
            <w:r w:rsidRPr="00522F1C">
              <w:rPr>
                <w:rFonts w:eastAsia="標楷體"/>
                <w:b/>
                <w:bCs/>
              </w:rPr>
              <w:t xml:space="preserve">　　款應評為</w:t>
            </w:r>
            <w:r w:rsidRPr="00522F1C">
              <w:rPr>
                <w:rFonts w:eastAsia="標楷體"/>
                <w:b/>
                <w:bCs/>
              </w:rPr>
              <w:t xml:space="preserve">       </w:t>
            </w:r>
            <w:r w:rsidRPr="00522F1C">
              <w:rPr>
                <w:rFonts w:eastAsia="標楷體"/>
                <w:b/>
                <w:bCs/>
              </w:rPr>
              <w:t>等</w:t>
            </w:r>
          </w:p>
          <w:p w14:paraId="1C8467D0" w14:textId="77777777" w:rsidR="000D25B5" w:rsidRPr="00AE207F" w:rsidRDefault="000D25B5" w:rsidP="00522F1C">
            <w:pPr>
              <w:spacing w:line="280" w:lineRule="exact"/>
              <w:ind w:left="113" w:right="113"/>
              <w:rPr>
                <w:rFonts w:ascii="標楷體" w:eastAsia="標楷體" w:hAnsi="標楷體"/>
                <w:bCs/>
                <w:color w:val="EE0000"/>
                <w:sz w:val="20"/>
                <w:szCs w:val="20"/>
              </w:rPr>
            </w:pP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註:事病假合計超過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十二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日者、曠職者、獎懲相抵累積達記過以上者不得考列甲等</w:t>
            </w:r>
          </w:p>
          <w:p w14:paraId="1E8F4A1E" w14:textId="77777777" w:rsidR="00522F1C" w:rsidRPr="00522F1C" w:rsidRDefault="00522F1C" w:rsidP="00522F1C">
            <w:pPr>
              <w:spacing w:line="280" w:lineRule="exact"/>
              <w:ind w:leftChars="150" w:left="360" w:right="113"/>
              <w:rPr>
                <w:rFonts w:hint="eastAsia"/>
              </w:rPr>
            </w:pP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事病假合計超過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三十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日者、曠職達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日以上、獎懲相抵累積達記過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次以上未達記大過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二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次者不得考列乙等以上</w:t>
            </w:r>
          </w:p>
        </w:tc>
      </w:tr>
      <w:tr w:rsidR="000D25B5" w:rsidRPr="00522F1C" w14:paraId="6424CED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B7A9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直屬或上級長官</w:t>
            </w:r>
          </w:p>
        </w:tc>
        <w:tc>
          <w:tcPr>
            <w:tcW w:w="3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BCE25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考</w:t>
            </w:r>
            <w:r w:rsidRPr="00522F1C">
              <w:rPr>
                <w:rFonts w:eastAsia="標楷體" w:hint="eastAsia"/>
              </w:rPr>
              <w:t>核</w:t>
            </w:r>
            <w:r w:rsidRPr="00522F1C">
              <w:rPr>
                <w:rFonts w:eastAsia="標楷體"/>
              </w:rPr>
              <w:t>委員會（主席）</w:t>
            </w: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05E0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機關首長</w:t>
            </w:r>
          </w:p>
        </w:tc>
      </w:tr>
      <w:tr w:rsidR="000D25B5" w:rsidRPr="00522F1C" w14:paraId="07035B66" w14:textId="77777777" w:rsidTr="00DE519F">
        <w:tblPrEx>
          <w:tblCellMar>
            <w:top w:w="0" w:type="dxa"/>
            <w:bottom w:w="0" w:type="dxa"/>
          </w:tblCellMar>
        </w:tblPrEx>
        <w:trPr>
          <w:cantSplit/>
          <w:trHeight w:val="841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F2DD2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3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DC1D6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1DBA1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</w:tr>
    </w:tbl>
    <w:p w14:paraId="26D61C77" w14:textId="77777777" w:rsidR="00FD190B" w:rsidRPr="000D25B5" w:rsidRDefault="00FD190B" w:rsidP="000963A0">
      <w:pPr>
        <w:rPr>
          <w:rFonts w:hint="eastAsia"/>
          <w:bCs/>
        </w:rPr>
      </w:pPr>
    </w:p>
    <w:sectPr w:rsidR="00FD190B" w:rsidRPr="000D25B5">
      <w:footerReference w:type="default" r:id="rId7"/>
      <w:pgSz w:w="11906" w:h="16838"/>
      <w:pgMar w:top="1134" w:right="991" w:bottom="993" w:left="1440" w:header="720" w:footer="7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0FC1" w14:textId="77777777" w:rsidR="00AE7BC7" w:rsidRDefault="00AE7BC7">
      <w:r>
        <w:separator/>
      </w:r>
    </w:p>
  </w:endnote>
  <w:endnote w:type="continuationSeparator" w:id="0">
    <w:p w14:paraId="4CC5B735" w14:textId="77777777" w:rsidR="00AE7BC7" w:rsidRDefault="00AE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5C53" w14:textId="77777777" w:rsidR="00000000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B649819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3C52" w14:textId="77777777" w:rsidR="00AE7BC7" w:rsidRDefault="00AE7BC7">
      <w:r>
        <w:separator/>
      </w:r>
    </w:p>
  </w:footnote>
  <w:footnote w:type="continuationSeparator" w:id="0">
    <w:p w14:paraId="09943206" w14:textId="77777777" w:rsidR="00AE7BC7" w:rsidRDefault="00AE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67CCF60"/>
    <w:name w:val="WW8Num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b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2" w15:restartNumberingAfterBreak="0">
    <w:nsid w:val="00000003"/>
    <w:multiLevelType w:val="multilevel"/>
    <w:tmpl w:val="27D46022"/>
    <w:name w:val="WW8Num1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8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6" w15:restartNumberingAfterBreak="0">
    <w:nsid w:val="00000007"/>
    <w:multiLevelType w:val="multilevel"/>
    <w:tmpl w:val="00000007"/>
    <w:name w:val="WW8Num2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7" w15:restartNumberingAfterBreak="0">
    <w:nsid w:val="00000008"/>
    <w:multiLevelType w:val="multilevel"/>
    <w:tmpl w:val="00000008"/>
    <w:name w:val="WW8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 w:cs="標楷體" w:hint="eastAsia"/>
        <w:b w:val="0"/>
        <w:bCs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DF69FF"/>
    <w:multiLevelType w:val="hybridMultilevel"/>
    <w:tmpl w:val="AD808D3C"/>
    <w:lvl w:ilvl="0" w:tplc="9990BC98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3700F"/>
    <w:multiLevelType w:val="hybridMultilevel"/>
    <w:tmpl w:val="3802089A"/>
    <w:lvl w:ilvl="0" w:tplc="3F784BB8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6744B"/>
    <w:multiLevelType w:val="hybridMultilevel"/>
    <w:tmpl w:val="39722014"/>
    <w:lvl w:ilvl="0" w:tplc="7E2CD3EA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3" w15:restartNumberingAfterBreak="0">
    <w:nsid w:val="4A1F3B91"/>
    <w:multiLevelType w:val="hybridMultilevel"/>
    <w:tmpl w:val="6910ED38"/>
    <w:lvl w:ilvl="0" w:tplc="AFC25A9C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D21728"/>
    <w:multiLevelType w:val="hybridMultilevel"/>
    <w:tmpl w:val="8E3C3F92"/>
    <w:lvl w:ilvl="0" w:tplc="0E18F8EE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7D13"/>
    <w:multiLevelType w:val="hybridMultilevel"/>
    <w:tmpl w:val="3B92B69A"/>
    <w:lvl w:ilvl="0" w:tplc="9A88DE92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72F1F"/>
    <w:multiLevelType w:val="hybridMultilevel"/>
    <w:tmpl w:val="84AAE44A"/>
    <w:lvl w:ilvl="0" w:tplc="90361388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2770331">
    <w:abstractNumId w:val="0"/>
  </w:num>
  <w:num w:numId="2" w16cid:durableId="2071222861">
    <w:abstractNumId w:val="1"/>
  </w:num>
  <w:num w:numId="3" w16cid:durableId="310406397">
    <w:abstractNumId w:val="2"/>
  </w:num>
  <w:num w:numId="4" w16cid:durableId="1709989691">
    <w:abstractNumId w:val="3"/>
  </w:num>
  <w:num w:numId="5" w16cid:durableId="525599842">
    <w:abstractNumId w:val="4"/>
  </w:num>
  <w:num w:numId="6" w16cid:durableId="1317801020">
    <w:abstractNumId w:val="5"/>
  </w:num>
  <w:num w:numId="7" w16cid:durableId="2094550549">
    <w:abstractNumId w:val="6"/>
  </w:num>
  <w:num w:numId="8" w16cid:durableId="1095319517">
    <w:abstractNumId w:val="7"/>
  </w:num>
  <w:num w:numId="9" w16cid:durableId="883366449">
    <w:abstractNumId w:val="8"/>
  </w:num>
  <w:num w:numId="10" w16cid:durableId="2091538786">
    <w:abstractNumId w:val="9"/>
  </w:num>
  <w:num w:numId="11" w16cid:durableId="1431971843">
    <w:abstractNumId w:val="15"/>
  </w:num>
  <w:num w:numId="12" w16cid:durableId="840391513">
    <w:abstractNumId w:val="13"/>
  </w:num>
  <w:num w:numId="13" w16cid:durableId="488668066">
    <w:abstractNumId w:val="14"/>
  </w:num>
  <w:num w:numId="14" w16cid:durableId="1056661629">
    <w:abstractNumId w:val="16"/>
  </w:num>
  <w:num w:numId="15" w16cid:durableId="1545169226">
    <w:abstractNumId w:val="10"/>
  </w:num>
  <w:num w:numId="16" w16cid:durableId="2064206555">
    <w:abstractNumId w:val="11"/>
  </w:num>
  <w:num w:numId="17" w16cid:durableId="1840342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6E4"/>
    <w:rsid w:val="00007612"/>
    <w:rsid w:val="000963A0"/>
    <w:rsid w:val="000D25B5"/>
    <w:rsid w:val="001C6E95"/>
    <w:rsid w:val="001E23ED"/>
    <w:rsid w:val="00361636"/>
    <w:rsid w:val="00383123"/>
    <w:rsid w:val="0047073B"/>
    <w:rsid w:val="004A658C"/>
    <w:rsid w:val="004E06E4"/>
    <w:rsid w:val="00522F1C"/>
    <w:rsid w:val="0056759A"/>
    <w:rsid w:val="005B084C"/>
    <w:rsid w:val="005C48AF"/>
    <w:rsid w:val="00624520"/>
    <w:rsid w:val="006443B7"/>
    <w:rsid w:val="00684725"/>
    <w:rsid w:val="00785A32"/>
    <w:rsid w:val="00791FBE"/>
    <w:rsid w:val="007F7331"/>
    <w:rsid w:val="00903762"/>
    <w:rsid w:val="00936DA8"/>
    <w:rsid w:val="009D28AA"/>
    <w:rsid w:val="009D2DC7"/>
    <w:rsid w:val="009F32DC"/>
    <w:rsid w:val="00A52398"/>
    <w:rsid w:val="00AE207F"/>
    <w:rsid w:val="00AE7BC7"/>
    <w:rsid w:val="00BB57C7"/>
    <w:rsid w:val="00C10BF8"/>
    <w:rsid w:val="00C229B5"/>
    <w:rsid w:val="00C4676C"/>
    <w:rsid w:val="00D42B22"/>
    <w:rsid w:val="00DE519F"/>
    <w:rsid w:val="00E027F6"/>
    <w:rsid w:val="00E34B19"/>
    <w:rsid w:val="00E34DEE"/>
    <w:rsid w:val="00EF22CC"/>
    <w:rsid w:val="00F63F6C"/>
    <w:rsid w:val="00FD164F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."/>
  <w:listSeparator w:val=","/>
  <w14:docId w14:val="2CEDF8ED"/>
  <w15:chartTrackingRefBased/>
  <w15:docId w15:val="{81213E16-C477-405A-A20E-B9EAB005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b/>
      <w:bCs/>
      <w:color w:val="FF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sz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 w:hint="eastAsia"/>
      <w:b w:val="0"/>
      <w:bCs w:val="0"/>
      <w:color w:val="000000"/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lang w:val="en-US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sz w:val="28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5">
    <w:name w:val="頁首 字元"/>
    <w:rPr>
      <w:kern w:val="2"/>
    </w:rPr>
  </w:style>
  <w:style w:type="character" w:customStyle="1" w:styleId="a6">
    <w:name w:val="頁尾 字元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customStyle="1" w:styleId="ac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styleId="af0">
    <w:name w:val="List Paragraph"/>
    <w:basedOn w:val="a"/>
    <w:qFormat/>
    <w:pPr>
      <w:ind w:left="48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cp:lastModifiedBy>王藝蓉</cp:lastModifiedBy>
  <cp:revision>2</cp:revision>
  <cp:lastPrinted>2026-03-02T04:01:00Z</cp:lastPrinted>
  <dcterms:created xsi:type="dcterms:W3CDTF">2026-03-19T00:35:00Z</dcterms:created>
  <dcterms:modified xsi:type="dcterms:W3CDTF">2026-03-19T00:35:00Z</dcterms:modified>
</cp:coreProperties>
</file>