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5EF7" w14:textId="77777777" w:rsidR="00DE519F" w:rsidRPr="0047073B" w:rsidRDefault="00DE519F" w:rsidP="0047073B">
      <w:pPr>
        <w:jc w:val="center"/>
        <w:rPr>
          <w:sz w:val="30"/>
          <w:szCs w:val="30"/>
        </w:rPr>
      </w:pPr>
      <w:r w:rsidRPr="0047073B">
        <w:rPr>
          <w:noProof/>
          <w:sz w:val="30"/>
          <w:szCs w:val="30"/>
        </w:rPr>
        <w:pict w14:anchorId="5C7CD932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3" type="#_x0000_t202" style="position:absolute;left:0;text-align:left;margin-left:429.3pt;margin-top:-28.25pt;width:52.2pt;height:25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" filled="f" stroked="f">
            <v:textbox style="mso-fit-shape-to-text:t">
              <w:txbxContent>
                <w:p w14:paraId="0765F702" w14:textId="77777777" w:rsidR="00DE519F" w:rsidRDefault="00DE519F" w:rsidP="00DE519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附表</w:t>
                  </w:r>
                  <w:r>
                    <w:rPr>
                      <w:rFonts w:ascii="標楷體" w:eastAsia="標楷體" w:hAnsi="標楷體" w:hint="eastAsia"/>
                    </w:rPr>
                    <w:t>三</w:t>
                  </w:r>
                </w:p>
              </w:txbxContent>
            </v:textbox>
          </v:shape>
        </w:pict>
      </w:r>
      <w:r w:rsidRPr="0047073B">
        <w:rPr>
          <w:rFonts w:eastAsia="標楷體"/>
          <w:b/>
          <w:bCs/>
          <w:sz w:val="30"/>
          <w:szCs w:val="30"/>
          <w:lang w:eastAsia="zh-HK"/>
        </w:rPr>
        <w:t>花蓮</w:t>
      </w:r>
      <w:r w:rsidRPr="0047073B">
        <w:rPr>
          <w:rFonts w:eastAsia="標楷體"/>
          <w:b/>
          <w:bCs/>
          <w:sz w:val="30"/>
          <w:szCs w:val="30"/>
        </w:rPr>
        <w:t>縣政府</w:t>
      </w:r>
      <w:r w:rsidRPr="0047073B">
        <w:rPr>
          <w:rFonts w:eastAsia="標楷體"/>
          <w:b/>
          <w:bCs/>
          <w:spacing w:val="24"/>
          <w:sz w:val="30"/>
          <w:szCs w:val="30"/>
        </w:rPr>
        <w:t>及所屬機關學校聘僱人員</w:t>
      </w:r>
      <w:r w:rsidRPr="0047073B">
        <w:rPr>
          <w:rFonts w:eastAsia="標楷體" w:hint="eastAsia"/>
          <w:b/>
          <w:bCs/>
          <w:spacing w:val="24"/>
          <w:sz w:val="30"/>
          <w:szCs w:val="30"/>
        </w:rPr>
        <w:t xml:space="preserve"> </w:t>
      </w:r>
      <w:r w:rsidRPr="0047073B">
        <w:rPr>
          <w:rFonts w:eastAsia="標楷體"/>
          <w:b/>
          <w:bCs/>
          <w:spacing w:val="24"/>
          <w:sz w:val="30"/>
          <w:szCs w:val="30"/>
        </w:rPr>
        <w:t xml:space="preserve"> </w:t>
      </w:r>
      <w:r w:rsidRPr="0047073B">
        <w:rPr>
          <w:rFonts w:eastAsia="標楷體" w:hint="eastAsia"/>
          <w:b/>
          <w:bCs/>
          <w:spacing w:val="24"/>
          <w:sz w:val="30"/>
          <w:szCs w:val="30"/>
        </w:rPr>
        <w:t xml:space="preserve"> </w:t>
      </w:r>
      <w:r w:rsidRPr="0047073B">
        <w:rPr>
          <w:rFonts w:eastAsia="標楷體" w:hint="eastAsia"/>
          <w:b/>
          <w:bCs/>
          <w:sz w:val="30"/>
          <w:szCs w:val="30"/>
        </w:rPr>
        <w:t>年續聘</w:t>
      </w:r>
      <w:r w:rsidR="0047073B" w:rsidRPr="009D28AA">
        <w:rPr>
          <w:rFonts w:eastAsia="標楷體" w:hint="eastAsia"/>
          <w:b/>
          <w:bCs/>
          <w:color w:val="EE0000"/>
          <w:sz w:val="30"/>
          <w:szCs w:val="30"/>
        </w:rPr>
        <w:t>僱</w:t>
      </w:r>
      <w:r w:rsidRPr="0047073B">
        <w:rPr>
          <w:rFonts w:eastAsia="標楷體" w:hint="eastAsia"/>
          <w:b/>
          <w:bCs/>
          <w:sz w:val="30"/>
          <w:szCs w:val="30"/>
        </w:rPr>
        <w:t>期間</w:t>
      </w:r>
      <w:r w:rsidRPr="0047073B">
        <w:rPr>
          <w:rFonts w:eastAsia="標楷體"/>
          <w:b/>
          <w:bCs/>
          <w:spacing w:val="24"/>
          <w:sz w:val="30"/>
          <w:szCs w:val="30"/>
        </w:rPr>
        <w:t>考核</w:t>
      </w:r>
      <w:r w:rsidRPr="0047073B">
        <w:rPr>
          <w:rFonts w:eastAsia="標楷體"/>
          <w:b/>
          <w:bCs/>
          <w:sz w:val="30"/>
          <w:szCs w:val="30"/>
        </w:rPr>
        <w:t>表</w:t>
      </w:r>
    </w:p>
    <w:tbl>
      <w:tblPr>
        <w:tblW w:w="10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721"/>
        <w:gridCol w:w="1151"/>
        <w:gridCol w:w="95"/>
        <w:gridCol w:w="320"/>
        <w:gridCol w:w="889"/>
        <w:gridCol w:w="428"/>
        <w:gridCol w:w="267"/>
        <w:gridCol w:w="304"/>
        <w:gridCol w:w="284"/>
        <w:gridCol w:w="996"/>
        <w:gridCol w:w="250"/>
        <w:gridCol w:w="404"/>
        <w:gridCol w:w="387"/>
        <w:gridCol w:w="455"/>
        <w:gridCol w:w="88"/>
        <w:gridCol w:w="1158"/>
        <w:gridCol w:w="1174"/>
      </w:tblGrid>
      <w:tr w:rsidR="00DE519F" w:rsidRPr="00522F1C" w14:paraId="67E1607D" w14:textId="77777777">
        <w:trPr>
          <w:cantSplit/>
          <w:trHeight w:val="527"/>
          <w:jc w:val="center"/>
        </w:trPr>
        <w:tc>
          <w:tcPr>
            <w:tcW w:w="1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FF960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姓名</w:t>
            </w:r>
          </w:p>
        </w:tc>
        <w:tc>
          <w:tcPr>
            <w:tcW w:w="34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EDB4D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E388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服務單位</w:t>
            </w:r>
          </w:p>
        </w:tc>
        <w:tc>
          <w:tcPr>
            <w:tcW w:w="32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8819E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E519F" w:rsidRPr="00522F1C" w14:paraId="091F7C29" w14:textId="77777777">
        <w:trPr>
          <w:cantSplit/>
          <w:trHeight w:val="521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04C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職稱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F9B3C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32EA7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薪點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19F0D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E519F" w:rsidRPr="00522F1C" w14:paraId="616BEC8C" w14:textId="77777777">
        <w:trPr>
          <w:cantSplit/>
          <w:trHeight w:val="44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ADA7C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職等</w:t>
            </w:r>
          </w:p>
        </w:tc>
        <w:tc>
          <w:tcPr>
            <w:tcW w:w="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C7342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E64E5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到職日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18EB1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E519F" w:rsidRPr="00522F1C" w14:paraId="6DB21DEF" w14:textId="77777777" w:rsidTr="00522F1C">
        <w:trPr>
          <w:cantSplit/>
          <w:trHeight w:val="44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EA54F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 w:hint="eastAsia"/>
              </w:rPr>
              <w:t>前一年度考核等次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7123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1058" w14:textId="77777777" w:rsidR="00DE519F" w:rsidRPr="00522F1C" w:rsidRDefault="00DE519F">
            <w:pPr>
              <w:snapToGrid w:val="0"/>
              <w:jc w:val="distribute"/>
              <w:rPr>
                <w:rFonts w:eastAsia="標楷體"/>
              </w:rPr>
            </w:pPr>
            <w:r w:rsidRPr="00522F1C">
              <w:rPr>
                <w:rFonts w:eastAsia="標楷體" w:hint="eastAsia"/>
              </w:rPr>
              <w:t>本年</w:t>
            </w:r>
          </w:p>
          <w:p w14:paraId="7F950EDA" w14:textId="77777777" w:rsidR="00DE519F" w:rsidRPr="00522F1C" w:rsidRDefault="00DE519F">
            <w:pPr>
              <w:snapToGrid w:val="0"/>
              <w:jc w:val="distribute"/>
              <w:rPr>
                <w:rFonts w:eastAsia="標楷體"/>
              </w:rPr>
            </w:pPr>
            <w:r w:rsidRPr="00522F1C">
              <w:rPr>
                <w:rFonts w:eastAsia="標楷體" w:hint="eastAsia"/>
              </w:rPr>
              <w:t>續聘</w:t>
            </w:r>
            <w:r w:rsidR="0047073B" w:rsidRPr="009D28AA">
              <w:rPr>
                <w:rFonts w:eastAsia="標楷體" w:hint="eastAsia"/>
                <w:color w:val="EE0000"/>
              </w:rPr>
              <w:t>僱</w:t>
            </w:r>
            <w:r w:rsidRPr="00522F1C">
              <w:rPr>
                <w:rFonts w:eastAsia="標楷體" w:hint="eastAsia"/>
              </w:rPr>
              <w:t>期間</w:t>
            </w:r>
          </w:p>
        </w:tc>
        <w:tc>
          <w:tcPr>
            <w:tcW w:w="6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67D063" w14:textId="77777777" w:rsidR="00DE519F" w:rsidRPr="00522F1C" w:rsidRDefault="0047073B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 w:hint="eastAsia"/>
              </w:rPr>
              <w:t xml:space="preserve">　　</w:t>
            </w:r>
            <w:r w:rsidR="00DE519F" w:rsidRPr="00522F1C">
              <w:rPr>
                <w:rFonts w:eastAsia="標楷體" w:hint="eastAsia"/>
              </w:rPr>
              <w:t>年</w:t>
            </w:r>
            <w:r w:rsidR="00DE519F" w:rsidRPr="00522F1C">
              <w:rPr>
                <w:rFonts w:eastAsia="標楷體" w:hint="eastAsia"/>
              </w:rPr>
              <w:t xml:space="preserve"> </w:t>
            </w:r>
            <w:r w:rsidR="00DE519F" w:rsidRPr="00522F1C">
              <w:rPr>
                <w:rFonts w:eastAsia="標楷體"/>
              </w:rPr>
              <w:t xml:space="preserve">     </w:t>
            </w:r>
            <w:r w:rsidR="00DE519F" w:rsidRPr="00522F1C">
              <w:rPr>
                <w:rFonts w:eastAsia="標楷體" w:hint="eastAsia"/>
              </w:rPr>
              <w:t>月</w:t>
            </w:r>
            <w:r w:rsidR="00DE519F" w:rsidRPr="00522F1C">
              <w:rPr>
                <w:rFonts w:eastAsia="標楷體" w:hint="eastAsia"/>
              </w:rPr>
              <w:t xml:space="preserve"> </w:t>
            </w:r>
            <w:r w:rsidR="00DE519F" w:rsidRPr="00522F1C">
              <w:rPr>
                <w:rFonts w:eastAsia="標楷體"/>
              </w:rPr>
              <w:t xml:space="preserve">     </w:t>
            </w:r>
            <w:r w:rsidR="00DE519F" w:rsidRPr="00522F1C">
              <w:rPr>
                <w:rFonts w:eastAsia="標楷體" w:hint="eastAsia"/>
              </w:rPr>
              <w:t>日至</w:t>
            </w:r>
            <w:r w:rsidR="00DE519F" w:rsidRPr="00522F1C">
              <w:rPr>
                <w:rFonts w:eastAsia="標楷體" w:hint="eastAsia"/>
              </w:rPr>
              <w:t xml:space="preserve"> </w:t>
            </w:r>
            <w:r w:rsidR="00DE519F" w:rsidRPr="00522F1C">
              <w:rPr>
                <w:rFonts w:eastAsia="標楷體"/>
              </w:rPr>
              <w:t xml:space="preserve">     </w:t>
            </w:r>
            <w:r w:rsidR="00DE519F" w:rsidRPr="00522F1C">
              <w:rPr>
                <w:rFonts w:eastAsia="標楷體" w:hint="eastAsia"/>
              </w:rPr>
              <w:t>年</w:t>
            </w:r>
            <w:r w:rsidR="00DE519F" w:rsidRPr="00522F1C">
              <w:rPr>
                <w:rFonts w:eastAsia="標楷體" w:hint="eastAsia"/>
              </w:rPr>
              <w:t xml:space="preserve"> </w:t>
            </w:r>
            <w:r w:rsidR="00DE519F" w:rsidRPr="00522F1C">
              <w:rPr>
                <w:rFonts w:eastAsia="標楷體"/>
              </w:rPr>
              <w:t xml:space="preserve">      </w:t>
            </w:r>
            <w:r w:rsidR="00DE519F" w:rsidRPr="00522F1C">
              <w:rPr>
                <w:rFonts w:eastAsia="標楷體" w:hint="eastAsia"/>
              </w:rPr>
              <w:t>月</w:t>
            </w:r>
            <w:r w:rsidR="00DE519F" w:rsidRPr="00522F1C">
              <w:rPr>
                <w:rFonts w:eastAsia="標楷體" w:hint="eastAsia"/>
              </w:rPr>
              <w:t xml:space="preserve"> </w:t>
            </w:r>
            <w:r w:rsidR="00DE519F" w:rsidRPr="00522F1C">
              <w:rPr>
                <w:rFonts w:eastAsia="標楷體"/>
              </w:rPr>
              <w:t xml:space="preserve">     </w:t>
            </w:r>
            <w:r w:rsidR="00DE519F" w:rsidRPr="00522F1C">
              <w:rPr>
                <w:rFonts w:eastAsia="標楷體" w:hint="eastAsia"/>
              </w:rPr>
              <w:t>日</w:t>
            </w:r>
          </w:p>
        </w:tc>
      </w:tr>
      <w:tr w:rsidR="00DE519F" w:rsidRPr="00522F1C" w14:paraId="3FD6D906" w14:textId="77777777">
        <w:trPr>
          <w:cantSplit/>
          <w:trHeight w:val="749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34DF6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工作項目</w:t>
            </w:r>
          </w:p>
        </w:tc>
        <w:tc>
          <w:tcPr>
            <w:tcW w:w="8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2C52F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  <w:p w14:paraId="28938EB7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E519F" w:rsidRPr="00522F1C" w14:paraId="613AA509" w14:textId="77777777">
        <w:trPr>
          <w:cantSplit/>
          <w:trHeight w:val="57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08D27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個人重大</w:t>
            </w:r>
          </w:p>
          <w:p w14:paraId="1D43E012" w14:textId="77777777" w:rsidR="00DE519F" w:rsidRPr="00522F1C" w:rsidRDefault="00DE519F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優劣事蹟</w:t>
            </w:r>
          </w:p>
        </w:tc>
        <w:tc>
          <w:tcPr>
            <w:tcW w:w="8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7D048" w14:textId="77777777" w:rsidR="00DE519F" w:rsidRPr="00522F1C" w:rsidRDefault="00DE519F">
            <w:pPr>
              <w:snapToGrid w:val="0"/>
              <w:ind w:right="113"/>
              <w:jc w:val="center"/>
              <w:rPr>
                <w:rFonts w:eastAsia="標楷體"/>
              </w:rPr>
            </w:pPr>
          </w:p>
          <w:p w14:paraId="70FE2768" w14:textId="77777777" w:rsidR="00DE519F" w:rsidRPr="00522F1C" w:rsidRDefault="00DE519F">
            <w:pPr>
              <w:snapToGrid w:val="0"/>
              <w:ind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3E03E0F0" w14:textId="77777777">
        <w:trPr>
          <w:cantSplit/>
          <w:trHeight w:val="428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A259C" w14:textId="77777777" w:rsidR="00DE519F" w:rsidRPr="00522F1C" w:rsidRDefault="00DE519F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項目</w:t>
            </w: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19542" w14:textId="77777777" w:rsidR="00DE519F" w:rsidRPr="00522F1C" w:rsidRDefault="00DE519F">
            <w:pPr>
              <w:ind w:left="113" w:right="113"/>
              <w:jc w:val="center"/>
            </w:pPr>
            <w:r w:rsidRPr="00522F1C">
              <w:rPr>
                <w:rFonts w:eastAsia="標楷體"/>
                <w:spacing w:val="1190"/>
                <w:kern w:val="0"/>
              </w:rPr>
              <w:t>標</w:t>
            </w:r>
            <w:r w:rsidRPr="00522F1C">
              <w:rPr>
                <w:rFonts w:eastAsia="標楷體"/>
                <w:kern w:val="0"/>
              </w:rPr>
              <w:t>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D8AD" w14:textId="77777777" w:rsidR="00DE519F" w:rsidRPr="00522F1C" w:rsidRDefault="00DE519F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配分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1434" w14:textId="77777777" w:rsidR="00DE519F" w:rsidRPr="00522F1C" w:rsidRDefault="00DE519F">
            <w:pPr>
              <w:spacing w:line="240" w:lineRule="exact"/>
              <w:ind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得分</w:t>
            </w:r>
          </w:p>
        </w:tc>
      </w:tr>
      <w:tr w:rsidR="00DE519F" w:rsidRPr="00522F1C" w14:paraId="5405A271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2D0E" w14:textId="77777777" w:rsidR="00DE519F" w:rsidRPr="00522F1C" w:rsidRDefault="00DE519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工作表現</w:t>
            </w:r>
          </w:p>
          <w:p w14:paraId="67A25211" w14:textId="77777777" w:rsidR="00DE519F" w:rsidRPr="00522F1C" w:rsidRDefault="00DE519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(60%)</w:t>
            </w: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34A2A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能否保有</w:t>
            </w:r>
            <w:r w:rsidRPr="00522F1C">
              <w:rPr>
                <w:rFonts w:eastAsia="標楷體" w:hint="eastAsia"/>
                <w:kern w:val="0"/>
              </w:rPr>
              <w:t>品質</w:t>
            </w:r>
            <w:r w:rsidRPr="00522F1C">
              <w:rPr>
                <w:rFonts w:eastAsia="標楷體"/>
                <w:kern w:val="0"/>
              </w:rPr>
              <w:t>地完成工作。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0DFE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28FDB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0A0F0847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5B9BD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38F0E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3EE9D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5F7C4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35615F4C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D38D2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9D6DC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9874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96E82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5C3DEA5F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1B9ED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6B8B4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891C2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C7413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781BC463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526D0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CD69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F270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37C7F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59802094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A0944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266EC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330D2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4ADE6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12A3E7E1" w14:textId="77777777">
        <w:trPr>
          <w:cantSplit/>
          <w:trHeight w:val="431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EA74F" w14:textId="77777777" w:rsidR="00DE519F" w:rsidRPr="00522F1C" w:rsidRDefault="00DE519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品德操守</w:t>
            </w:r>
          </w:p>
          <w:p w14:paraId="6715377F" w14:textId="77777777" w:rsidR="00DE519F" w:rsidRPr="00522F1C" w:rsidRDefault="00DE519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(20%)</w:t>
            </w: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EED03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758D1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</w:rPr>
              <w:t>5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723C4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2258C663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355C4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E0E6D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C5DB7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</w:rPr>
              <w:t>5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40176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51664AAE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F987C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9A2B1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32B61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4023B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3517DEE5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BC65B" w14:textId="77777777" w:rsidR="00DE519F" w:rsidRPr="00522F1C" w:rsidRDefault="00DE519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才能發展</w:t>
            </w:r>
          </w:p>
          <w:p w14:paraId="62058665" w14:textId="77777777" w:rsidR="00DE519F" w:rsidRPr="00522F1C" w:rsidRDefault="00DE519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(20%)</w:t>
            </w: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1BBC5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D1756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</w:rPr>
              <w:t>5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4FC83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24B8399C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EBE98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D164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7D30D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</w:rPr>
              <w:t>5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87EE1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37252E72" w14:textId="77777777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CE2B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1FD0" w14:textId="77777777" w:rsidR="00DE519F" w:rsidRPr="00522F1C" w:rsidRDefault="00DE519F" w:rsidP="00522F1C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14063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</w:rPr>
              <w:t>10</w:t>
            </w:r>
            <w:r w:rsidRPr="00522F1C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FD6EE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DE519F" w:rsidRPr="00522F1C" w14:paraId="117B0F7F" w14:textId="77777777" w:rsidTr="00DE519F">
        <w:trPr>
          <w:cantSplit/>
          <w:trHeight w:val="419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397EB" w14:textId="77777777" w:rsidR="00DE519F" w:rsidRPr="00522F1C" w:rsidRDefault="00DE519F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勤惰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7D74D" w14:textId="77777777" w:rsidR="00DE519F" w:rsidRPr="00522F1C" w:rsidRDefault="00DE519F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類別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BA95F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事假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D79DA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病假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7FF3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家庭照顧假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192E0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生理假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C701F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曠職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61973" w14:textId="77777777" w:rsidR="00DE519F" w:rsidRPr="00522F1C" w:rsidRDefault="00DE519F">
            <w:pPr>
              <w:ind w:left="113" w:right="113"/>
              <w:rPr>
                <w:rFonts w:eastAsia="標楷體"/>
              </w:rPr>
            </w:pPr>
          </w:p>
        </w:tc>
      </w:tr>
      <w:tr w:rsidR="00DE519F" w:rsidRPr="00522F1C" w14:paraId="2DD7558A" w14:textId="77777777" w:rsidTr="0047073B">
        <w:trPr>
          <w:cantSplit/>
          <w:trHeight w:val="423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E2FE3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EC81" w14:textId="77777777" w:rsidR="00DE519F" w:rsidRPr="00522F1C" w:rsidRDefault="00DE519F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日數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11749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72044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D94E4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5AD8B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F889C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89DB7" w14:textId="77777777" w:rsidR="00DE519F" w:rsidRPr="00522F1C" w:rsidRDefault="00DE519F">
            <w:pPr>
              <w:ind w:left="113" w:right="113"/>
              <w:rPr>
                <w:rFonts w:eastAsia="標楷體"/>
              </w:rPr>
            </w:pPr>
          </w:p>
        </w:tc>
      </w:tr>
      <w:tr w:rsidR="00DE519F" w:rsidRPr="00522F1C" w14:paraId="769384FA" w14:textId="77777777" w:rsidTr="00522F1C">
        <w:trPr>
          <w:cantSplit/>
          <w:trHeight w:val="277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963BA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3B32E" w14:textId="77777777" w:rsidR="00DE519F" w:rsidRPr="00522F1C" w:rsidRDefault="00DE519F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類別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D908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BE246" w14:textId="77777777" w:rsidR="00DE519F" w:rsidRPr="00522F1C" w:rsidRDefault="00DE519F">
            <w:pPr>
              <w:ind w:left="113" w:right="113"/>
              <w:jc w:val="center"/>
            </w:pPr>
            <w:r w:rsidRPr="00522F1C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4D28" w14:textId="77777777" w:rsidR="00DE519F" w:rsidRPr="00522F1C" w:rsidRDefault="00DE519F">
            <w:pPr>
              <w:ind w:left="113" w:right="113"/>
              <w:jc w:val="center"/>
            </w:pPr>
            <w:r w:rsidRPr="00522F1C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0B414" w14:textId="77777777" w:rsidR="00DE519F" w:rsidRPr="00522F1C" w:rsidRDefault="00DE519F">
            <w:pPr>
              <w:ind w:left="113" w:right="113"/>
              <w:jc w:val="center"/>
            </w:pPr>
            <w:r w:rsidRPr="00522F1C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90DC0" w14:textId="77777777" w:rsidR="00DE519F" w:rsidRPr="00522F1C" w:rsidRDefault="00DE519F">
            <w:pPr>
              <w:ind w:left="113" w:right="113"/>
              <w:jc w:val="center"/>
            </w:pPr>
            <w:r w:rsidRPr="00522F1C">
              <w:rPr>
                <w:rFonts w:eastAsia="標楷體"/>
                <w:spacing w:val="24"/>
              </w:rPr>
              <w:t>記過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15837" w14:textId="77777777" w:rsidR="00DE519F" w:rsidRPr="00522F1C" w:rsidRDefault="00DE519F">
            <w:pPr>
              <w:jc w:val="center"/>
            </w:pPr>
            <w:r w:rsidRPr="00522F1C">
              <w:rPr>
                <w:rFonts w:eastAsia="標楷體"/>
                <w:spacing w:val="24"/>
              </w:rPr>
              <w:t>記大過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20B2D" w14:textId="77777777" w:rsidR="00DE519F" w:rsidRPr="00522F1C" w:rsidRDefault="00DE519F">
            <w:pPr>
              <w:ind w:left="113" w:right="113"/>
              <w:rPr>
                <w:rFonts w:eastAsia="標楷體"/>
              </w:rPr>
            </w:pPr>
          </w:p>
        </w:tc>
      </w:tr>
      <w:tr w:rsidR="00DE519F" w:rsidRPr="00522F1C" w14:paraId="123C55C0" w14:textId="77777777" w:rsidTr="00522F1C">
        <w:trPr>
          <w:cantSplit/>
          <w:trHeight w:val="537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15D8A" w14:textId="77777777" w:rsidR="00DE519F" w:rsidRPr="00522F1C" w:rsidRDefault="00DE519F">
            <w:pPr>
              <w:rPr>
                <w:rFonts w:eastAsia="標楷體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E2E34" w14:textId="77777777" w:rsidR="00DE519F" w:rsidRPr="00522F1C" w:rsidRDefault="00DE519F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次數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6E23" w14:textId="77777777" w:rsidR="00DE519F" w:rsidRPr="00522F1C" w:rsidRDefault="00DE519F">
            <w:pPr>
              <w:jc w:val="center"/>
              <w:rPr>
                <w:rFonts w:eastAsia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10842" w14:textId="77777777" w:rsidR="00DE519F" w:rsidRPr="00522F1C" w:rsidRDefault="00DE519F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6BA1F" w14:textId="77777777" w:rsidR="00DE519F" w:rsidRPr="00522F1C" w:rsidRDefault="00DE519F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F11B4" w14:textId="77777777" w:rsidR="00DE519F" w:rsidRPr="00522F1C" w:rsidRDefault="00DE519F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6E314" w14:textId="77777777" w:rsidR="00DE519F" w:rsidRPr="00522F1C" w:rsidRDefault="00DE519F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27B6A" w14:textId="77777777" w:rsidR="00DE519F" w:rsidRPr="00522F1C" w:rsidRDefault="00DE519F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562CF" w14:textId="77777777" w:rsidR="00DE519F" w:rsidRPr="00522F1C" w:rsidRDefault="00DE519F">
            <w:pPr>
              <w:ind w:left="113" w:right="113"/>
              <w:rPr>
                <w:rFonts w:eastAsia="標楷體"/>
              </w:rPr>
            </w:pPr>
          </w:p>
        </w:tc>
      </w:tr>
      <w:tr w:rsidR="00DE519F" w:rsidRPr="00522F1C" w14:paraId="19C1D94C" w14:textId="77777777" w:rsidTr="00DE519F">
        <w:trPr>
          <w:cantSplit/>
          <w:trHeight w:val="382"/>
          <w:jc w:val="center"/>
        </w:trPr>
        <w:tc>
          <w:tcPr>
            <w:tcW w:w="9114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26338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522F1C">
              <w:rPr>
                <w:rFonts w:eastAsia="標楷體"/>
                <w:b/>
                <w:bCs/>
              </w:rPr>
              <w:t>總　　　　　　　　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52539" w14:textId="77777777" w:rsidR="00DE519F" w:rsidRPr="00522F1C" w:rsidRDefault="00DE519F">
            <w:pPr>
              <w:ind w:right="113"/>
              <w:jc w:val="both"/>
              <w:rPr>
                <w:rFonts w:eastAsia="標楷體"/>
                <w:b/>
                <w:bCs/>
              </w:rPr>
            </w:pPr>
          </w:p>
        </w:tc>
      </w:tr>
      <w:tr w:rsidR="00DE519F" w:rsidRPr="00522F1C" w14:paraId="07690A73" w14:textId="77777777">
        <w:trPr>
          <w:cantSplit/>
          <w:trHeight w:val="360"/>
          <w:jc w:val="center"/>
        </w:trPr>
        <w:tc>
          <w:tcPr>
            <w:tcW w:w="10288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9E711" w14:textId="77777777" w:rsidR="00DE519F" w:rsidRPr="00522F1C" w:rsidRDefault="00DE519F">
            <w:pPr>
              <w:ind w:left="113" w:right="113"/>
              <w:rPr>
                <w:rFonts w:eastAsia="標楷體"/>
                <w:b/>
                <w:bCs/>
              </w:rPr>
            </w:pPr>
            <w:r w:rsidRPr="00522F1C">
              <w:rPr>
                <w:rFonts w:eastAsia="標楷體"/>
                <w:b/>
                <w:bCs/>
              </w:rPr>
              <w:t>依</w:t>
            </w:r>
            <w:r w:rsidRPr="00522F1C">
              <w:rPr>
                <w:rFonts w:eastAsia="標楷體"/>
                <w:b/>
                <w:bCs/>
                <w:lang w:eastAsia="zh-HK"/>
              </w:rPr>
              <w:t>花蓮</w:t>
            </w:r>
            <w:r w:rsidRPr="00522F1C">
              <w:rPr>
                <w:rFonts w:eastAsia="標楷體"/>
                <w:b/>
                <w:bCs/>
              </w:rPr>
              <w:t>縣政府及所屬機關學校聘僱人員考核要點第</w:t>
            </w:r>
            <w:r w:rsidRPr="009D28AA">
              <w:rPr>
                <w:rFonts w:eastAsia="標楷體" w:hint="eastAsia"/>
                <w:b/>
                <w:bCs/>
                <w:color w:val="EE0000"/>
              </w:rPr>
              <w:t>十</w:t>
            </w:r>
            <w:r w:rsidRPr="00522F1C">
              <w:rPr>
                <w:rFonts w:eastAsia="標楷體"/>
                <w:b/>
                <w:bCs/>
              </w:rPr>
              <w:t>點</w:t>
            </w:r>
            <w:r w:rsidRPr="00522F1C">
              <w:rPr>
                <w:rFonts w:eastAsia="標楷體" w:hint="eastAsia"/>
                <w:b/>
                <w:bCs/>
              </w:rPr>
              <w:t>第</w:t>
            </w:r>
            <w:r w:rsidRPr="00522F1C">
              <w:rPr>
                <w:rFonts w:eastAsia="標楷體"/>
                <w:b/>
                <w:bCs/>
              </w:rPr>
              <w:t xml:space="preserve">     </w:t>
            </w:r>
            <w:r w:rsidRPr="00522F1C">
              <w:rPr>
                <w:rFonts w:eastAsia="標楷體"/>
                <w:b/>
                <w:bCs/>
              </w:rPr>
              <w:t>款應評為</w:t>
            </w:r>
            <w:r w:rsidRPr="00522F1C">
              <w:rPr>
                <w:rFonts w:eastAsia="標楷體"/>
                <w:b/>
                <w:bCs/>
              </w:rPr>
              <w:t xml:space="preserve">      </w:t>
            </w:r>
            <w:r w:rsidRPr="00522F1C">
              <w:rPr>
                <w:rFonts w:eastAsia="標楷體"/>
                <w:b/>
                <w:bCs/>
              </w:rPr>
              <w:t>等</w:t>
            </w:r>
          </w:p>
          <w:p w14:paraId="42E24254" w14:textId="77777777" w:rsidR="00522F1C" w:rsidRPr="00522F1C" w:rsidRDefault="00522F1C" w:rsidP="00522F1C">
            <w:pPr>
              <w:spacing w:line="280" w:lineRule="exact"/>
              <w:ind w:left="113" w:right="113"/>
              <w:rPr>
                <w:rFonts w:ascii="標楷體" w:eastAsia="標楷體" w:hAnsi="標楷體"/>
                <w:bCs/>
                <w:color w:val="EE0000"/>
                <w:sz w:val="20"/>
                <w:szCs w:val="20"/>
              </w:rPr>
            </w:pP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註:事病假合計超過</w:t>
            </w:r>
            <w:r w:rsid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十二</w:t>
            </w: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日者、曠職者、獎懲相抵累積達記過以上者不得考列甲等</w:t>
            </w:r>
          </w:p>
          <w:p w14:paraId="7D177178" w14:textId="77777777" w:rsidR="00DE519F" w:rsidRPr="00522F1C" w:rsidRDefault="00522F1C" w:rsidP="00AE207F">
            <w:pPr>
              <w:ind w:left="397" w:right="113"/>
            </w:pP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事病假合計超過</w:t>
            </w:r>
            <w:r w:rsid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三十</w:t>
            </w: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日者、曠職達</w:t>
            </w:r>
            <w:r w:rsid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日以上、獎懲相抵累積達記過</w:t>
            </w:r>
            <w:r w:rsid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次以上未達記大過</w:t>
            </w:r>
            <w:r w:rsid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二</w:t>
            </w:r>
            <w:r w:rsidRPr="00522F1C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次者不得考列乙等以上</w:t>
            </w:r>
          </w:p>
        </w:tc>
      </w:tr>
      <w:tr w:rsidR="00DE519F" w:rsidRPr="00522F1C" w14:paraId="111315F0" w14:textId="77777777">
        <w:trPr>
          <w:cantSplit/>
          <w:trHeight w:val="360"/>
          <w:jc w:val="center"/>
        </w:trPr>
        <w:tc>
          <w:tcPr>
            <w:tcW w:w="452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28902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直屬或上級長官</w:t>
            </w:r>
          </w:p>
        </w:tc>
        <w:tc>
          <w:tcPr>
            <w:tcW w:w="5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F0A83" w14:textId="77777777" w:rsidR="00DE519F" w:rsidRPr="00522F1C" w:rsidRDefault="00DE519F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機關首長</w:t>
            </w:r>
          </w:p>
        </w:tc>
      </w:tr>
      <w:tr w:rsidR="00DE519F" w:rsidRPr="00522F1C" w14:paraId="3A656A79" w14:textId="77777777" w:rsidTr="00DE519F">
        <w:trPr>
          <w:cantSplit/>
          <w:trHeight w:val="556"/>
          <w:jc w:val="center"/>
        </w:trPr>
        <w:tc>
          <w:tcPr>
            <w:tcW w:w="452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D6391" w14:textId="77777777" w:rsidR="00DE519F" w:rsidRPr="00522F1C" w:rsidRDefault="00DE519F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5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1812C" w14:textId="77777777" w:rsidR="00DE519F" w:rsidRPr="00522F1C" w:rsidRDefault="00DE519F">
            <w:pPr>
              <w:ind w:left="113" w:right="113"/>
              <w:rPr>
                <w:rFonts w:eastAsia="標楷體"/>
              </w:rPr>
            </w:pPr>
          </w:p>
        </w:tc>
      </w:tr>
    </w:tbl>
    <w:p w14:paraId="5FB2769A" w14:textId="77777777" w:rsidR="00FD190B" w:rsidRPr="000D25B5" w:rsidRDefault="00FD190B" w:rsidP="00522F1C">
      <w:pPr>
        <w:spacing w:before="90" w:line="380" w:lineRule="exact"/>
        <w:rPr>
          <w:rFonts w:hint="eastAsia"/>
          <w:bCs/>
        </w:rPr>
      </w:pPr>
    </w:p>
    <w:sectPr w:rsidR="00FD190B" w:rsidRPr="000D25B5">
      <w:footerReference w:type="default" r:id="rId7"/>
      <w:pgSz w:w="11906" w:h="16838"/>
      <w:pgMar w:top="1134" w:right="991" w:bottom="993" w:left="1440" w:header="720" w:footer="7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ABD" w14:textId="77777777" w:rsidR="00C70F90" w:rsidRDefault="00C70F90">
      <w:r>
        <w:separator/>
      </w:r>
    </w:p>
  </w:endnote>
  <w:endnote w:type="continuationSeparator" w:id="0">
    <w:p w14:paraId="187E075B" w14:textId="77777777" w:rsidR="00C70F90" w:rsidRDefault="00C7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E760" w14:textId="77777777" w:rsidR="00000000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A963E32" w14:textId="77777777" w:rsidR="00000000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06D4" w14:textId="77777777" w:rsidR="00C70F90" w:rsidRDefault="00C70F90">
      <w:r>
        <w:separator/>
      </w:r>
    </w:p>
  </w:footnote>
  <w:footnote w:type="continuationSeparator" w:id="0">
    <w:p w14:paraId="665D4F44" w14:textId="77777777" w:rsidR="00C70F90" w:rsidRDefault="00C7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67CCF60"/>
    <w:name w:val="WW8Num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b/>
        <w:bCs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2" w15:restartNumberingAfterBreak="0">
    <w:nsid w:val="00000003"/>
    <w:multiLevelType w:val="multilevel"/>
    <w:tmpl w:val="27D46022"/>
    <w:name w:val="WW8Num1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8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6" w15:restartNumberingAfterBreak="0">
    <w:nsid w:val="00000007"/>
    <w:multiLevelType w:val="multilevel"/>
    <w:tmpl w:val="00000007"/>
    <w:name w:val="WW8Num2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7" w15:restartNumberingAfterBreak="0">
    <w:nsid w:val="00000008"/>
    <w:multiLevelType w:val="multilevel"/>
    <w:tmpl w:val="00000008"/>
    <w:name w:val="WW8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 w:cs="標楷體" w:hint="eastAsia"/>
        <w:b w:val="0"/>
        <w:bCs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DF69FF"/>
    <w:multiLevelType w:val="hybridMultilevel"/>
    <w:tmpl w:val="AD808D3C"/>
    <w:lvl w:ilvl="0" w:tplc="9990BC98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3700F"/>
    <w:multiLevelType w:val="hybridMultilevel"/>
    <w:tmpl w:val="3802089A"/>
    <w:lvl w:ilvl="0" w:tplc="3F784BB8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B6744B"/>
    <w:multiLevelType w:val="hybridMultilevel"/>
    <w:tmpl w:val="39722014"/>
    <w:lvl w:ilvl="0" w:tplc="7E2CD3EA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3" w15:restartNumberingAfterBreak="0">
    <w:nsid w:val="4A1F3B91"/>
    <w:multiLevelType w:val="hybridMultilevel"/>
    <w:tmpl w:val="6910ED38"/>
    <w:lvl w:ilvl="0" w:tplc="AFC25A9C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D21728"/>
    <w:multiLevelType w:val="hybridMultilevel"/>
    <w:tmpl w:val="8E3C3F92"/>
    <w:lvl w:ilvl="0" w:tplc="0E18F8EE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47D13"/>
    <w:multiLevelType w:val="hybridMultilevel"/>
    <w:tmpl w:val="3B92B69A"/>
    <w:lvl w:ilvl="0" w:tplc="9A88DE92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72F1F"/>
    <w:multiLevelType w:val="hybridMultilevel"/>
    <w:tmpl w:val="84AAE44A"/>
    <w:lvl w:ilvl="0" w:tplc="90361388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9103453">
    <w:abstractNumId w:val="0"/>
  </w:num>
  <w:num w:numId="2" w16cid:durableId="2077047186">
    <w:abstractNumId w:val="1"/>
  </w:num>
  <w:num w:numId="3" w16cid:durableId="1468888388">
    <w:abstractNumId w:val="2"/>
  </w:num>
  <w:num w:numId="4" w16cid:durableId="178590769">
    <w:abstractNumId w:val="3"/>
  </w:num>
  <w:num w:numId="5" w16cid:durableId="1486314345">
    <w:abstractNumId w:val="4"/>
  </w:num>
  <w:num w:numId="6" w16cid:durableId="74790075">
    <w:abstractNumId w:val="5"/>
  </w:num>
  <w:num w:numId="7" w16cid:durableId="816914977">
    <w:abstractNumId w:val="6"/>
  </w:num>
  <w:num w:numId="8" w16cid:durableId="2096394327">
    <w:abstractNumId w:val="7"/>
  </w:num>
  <w:num w:numId="9" w16cid:durableId="466822787">
    <w:abstractNumId w:val="8"/>
  </w:num>
  <w:num w:numId="10" w16cid:durableId="573206438">
    <w:abstractNumId w:val="9"/>
  </w:num>
  <w:num w:numId="11" w16cid:durableId="1902862048">
    <w:abstractNumId w:val="15"/>
  </w:num>
  <w:num w:numId="12" w16cid:durableId="2114544203">
    <w:abstractNumId w:val="13"/>
  </w:num>
  <w:num w:numId="13" w16cid:durableId="608464470">
    <w:abstractNumId w:val="14"/>
  </w:num>
  <w:num w:numId="14" w16cid:durableId="463037504">
    <w:abstractNumId w:val="16"/>
  </w:num>
  <w:num w:numId="15" w16cid:durableId="640229316">
    <w:abstractNumId w:val="10"/>
  </w:num>
  <w:num w:numId="16" w16cid:durableId="1329015618">
    <w:abstractNumId w:val="11"/>
  </w:num>
  <w:num w:numId="17" w16cid:durableId="958410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6E4"/>
    <w:rsid w:val="00007612"/>
    <w:rsid w:val="000D25B5"/>
    <w:rsid w:val="001C6E95"/>
    <w:rsid w:val="001E23ED"/>
    <w:rsid w:val="00361636"/>
    <w:rsid w:val="00383123"/>
    <w:rsid w:val="0047073B"/>
    <w:rsid w:val="004A658C"/>
    <w:rsid w:val="004E06E4"/>
    <w:rsid w:val="00522F1C"/>
    <w:rsid w:val="0056759A"/>
    <w:rsid w:val="005B084C"/>
    <w:rsid w:val="005C48AF"/>
    <w:rsid w:val="00624520"/>
    <w:rsid w:val="00684725"/>
    <w:rsid w:val="00785A32"/>
    <w:rsid w:val="00791FBE"/>
    <w:rsid w:val="007F7331"/>
    <w:rsid w:val="00903762"/>
    <w:rsid w:val="00936DA8"/>
    <w:rsid w:val="009C19D4"/>
    <w:rsid w:val="009D28AA"/>
    <w:rsid w:val="009D2DC7"/>
    <w:rsid w:val="009F32DC"/>
    <w:rsid w:val="00A52398"/>
    <w:rsid w:val="00AE207F"/>
    <w:rsid w:val="00B360BB"/>
    <w:rsid w:val="00BC3B37"/>
    <w:rsid w:val="00C10BF8"/>
    <w:rsid w:val="00C229B5"/>
    <w:rsid w:val="00C4676C"/>
    <w:rsid w:val="00C70F90"/>
    <w:rsid w:val="00D42B22"/>
    <w:rsid w:val="00DE519F"/>
    <w:rsid w:val="00E34B19"/>
    <w:rsid w:val="00E34DEE"/>
    <w:rsid w:val="00EF22CC"/>
    <w:rsid w:val="00F30F79"/>
    <w:rsid w:val="00F63F6C"/>
    <w:rsid w:val="00FD164F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oNotEmbedSmartTags/>
  <w:decimalSymbol w:val="."/>
  <w:listSeparator w:val=","/>
  <w14:docId w14:val="2F674D17"/>
  <w15:chartTrackingRefBased/>
  <w15:docId w15:val="{4F01420D-DFC9-4A50-8E18-63A1847A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 w:hint="eastAsia"/>
      <w:b/>
      <w:bCs/>
      <w:color w:val="FF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sz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 w:hint="eastAsia"/>
      <w:b w:val="0"/>
      <w:bCs w:val="0"/>
      <w:color w:val="000000"/>
      <w:sz w:val="28"/>
      <w:szCs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lang w:val="en-US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標楷體" w:eastAsia="標楷體" w:hAnsi="標楷體" w:cs="標楷體"/>
      <w:sz w:val="28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a5">
    <w:name w:val="頁首 字元"/>
    <w:rPr>
      <w:kern w:val="2"/>
    </w:rPr>
  </w:style>
  <w:style w:type="character" w:customStyle="1" w:styleId="a6">
    <w:name w:val="頁尾 字元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pPr>
      <w:suppressLineNumbers/>
    </w:pPr>
    <w:rPr>
      <w:rFonts w:cs="Lucida Sans"/>
    </w:rPr>
  </w:style>
  <w:style w:type="paragraph" w:customStyle="1" w:styleId="ac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styleId="af0">
    <w:name w:val="List Paragraph"/>
    <w:basedOn w:val="a"/>
    <w:qFormat/>
    <w:pPr>
      <w:ind w:left="48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cp:lastModifiedBy>王藝蓉</cp:lastModifiedBy>
  <cp:revision>2</cp:revision>
  <cp:lastPrinted>2026-03-02T04:01:00Z</cp:lastPrinted>
  <dcterms:created xsi:type="dcterms:W3CDTF">2026-03-19T00:35:00Z</dcterms:created>
  <dcterms:modified xsi:type="dcterms:W3CDTF">2026-03-19T00:35:00Z</dcterms:modified>
</cp:coreProperties>
</file>